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 w:lineRule="exact" w:line="260"/>
        <w:ind w:left="2475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CENTRE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HE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FUTU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646" w:right="4825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NTS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54" w:right="2036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HE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DATA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460" w:right="123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innovation,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something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ipants.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tronic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HR)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rs’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unless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focus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4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ons!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8" w:hanging="360"/>
        <w:sectPr>
          <w:pgNumType w:start="1"/>
          <w:pgMar w:footer="671" w:header="0" w:top="1340" w:bottom="280" w:left="1340" w:right="160"/>
          <w:footerReference w:type="default" r:id="rId3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lves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Obvious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3"/>
        <w:ind w:left="460" w:right="12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hoose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/she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opposite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!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tups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ords,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urpose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planning”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nostic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vio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g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or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of</w:t>
      </w:r>
      <w:r>
        <w:rPr>
          <w:rFonts w:cs="Times New Roman" w:hAnsi="Times New Roman" w:eastAsia="Times New Roman" w:ascii="Times New Roman"/>
          <w:b/>
          <w:spacing w:val="-1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nt”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1237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Obvious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60" w:val="left"/>
        </w:tabs>
        <w:jc w:val="right"/>
        <w:ind w:left="383" w:right="1277" w:hanging="3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  <w:tab/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00" w:val="left"/>
        </w:tabs>
        <w:jc w:val="left"/>
        <w:ind w:left="912" w:right="1237" w:hanging="554"/>
        <w:sectPr>
          <w:pgMar w:header="0" w:footer="671" w:top="1340" w:bottom="280" w:left="1340" w:right="16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3"/>
        <w:ind w:left="252" w:right="15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iii.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00" w:val="left"/>
        </w:tabs>
        <w:jc w:val="left"/>
        <w:ind w:left="912" w:right="1237" w:hanging="60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iv.</w:t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2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ompromise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155" w:right="53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238"/>
        <w:sectPr>
          <w:pgMar w:header="0" w:footer="671" w:top="1340" w:bottom="280" w:left="1340" w:right="160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NOTE: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(CDF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01/2020)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8" w:lineRule="exact" w:line="260"/>
        <w:ind w:left="3896" w:right="5076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NEX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thick" w:color="000000"/>
        </w:rPr>
        <w:t>RE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123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123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123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onjunction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inevitab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124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ta?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1237" w:hanging="360"/>
        <w:sectPr>
          <w:pgMar w:header="0" w:footer="671" w:top="1340" w:bottom="280" w:left="1340" w:right="16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towns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smaller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.2pt;margin-top:0pt;width:594.12pt;height:840.12pt;mso-position-horizontal-relative:page;mso-position-vertical-relative:page;z-index:-652" coordorigin="24,0" coordsize="11882,16802">
            <v:shape type="#_x0000_t75" style="position:absolute;left:24;top:0;width:11882;height:16802">
              <v:imagedata o:title="" r:id="rId5"/>
            </v:shape>
            <v:shape type="#_x0000_t75" style="position:absolute;left:46;top:14302;width:3074;height:2342">
              <v:imagedata o:title="" r:id="rId6"/>
            </v:shape>
            <v:group style="position:absolute;left:3780;top:6914;width:7411;height:794" coordorigin="3780,6914" coordsize="7411,794">
              <v:shape style="position:absolute;left:3780;top:6914;width:7411;height:794" coordorigin="3780,6914" coordsize="7411,794" path="m3780,7709l11191,7709,11191,6914,3780,6914,3780,7709xe" filled="t" fillcolor="#FFFFFF" stroked="f">
                <v:path arrowok="t"/>
                <v:fill/>
              </v:shape>
              <v:group style="position:absolute;left:3794;top:8626;width:7006;height:785" coordorigin="3794,8626" coordsize="7006,785">
                <v:shape style="position:absolute;left:3794;top:8626;width:7006;height:785" coordorigin="3794,8626" coordsize="7006,785" path="m3794,9410l10800,9410,10800,8626,3794,8626,3794,9410xe" filled="t" fillcolor="#FFFFFF" stroked="f">
                  <v:path arrowok="t"/>
                  <v:fill/>
                </v:shape>
                <v:group style="position:absolute;left:3766;top:13606;width:6180;height:679" coordorigin="3766,13606" coordsize="6180,679">
                  <v:shape style="position:absolute;left:3766;top:13606;width:6180;height:679" coordorigin="3766,13606" coordsize="6180,679" path="m3766,14285l9946,14285,9946,13606,3766,13606,3766,14285xe" filled="t" fillcolor="#FFFFFF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entury" w:hAnsi="Century" w:eastAsia="Century" w:ascii="Century"/>
          <w:sz w:val="56"/>
          <w:szCs w:val="56"/>
        </w:rPr>
        <w:jc w:val="left"/>
        <w:spacing w:lineRule="exact" w:line="600"/>
        <w:ind w:left="2252"/>
      </w:pPr>
      <w:r>
        <w:rPr>
          <w:rFonts w:cs="Century" w:hAnsi="Century" w:eastAsia="Century" w:ascii="Century"/>
          <w:spacing w:val="1"/>
          <w:w w:val="100"/>
          <w:position w:val="-2"/>
          <w:sz w:val="56"/>
          <w:szCs w:val="56"/>
        </w:rPr>
        <w:t>D</w:t>
      </w:r>
      <w:r>
        <w:rPr>
          <w:rFonts w:cs="Century" w:hAnsi="Century" w:eastAsia="Century" w:ascii="Century"/>
          <w:spacing w:val="1"/>
          <w:w w:val="100"/>
          <w:position w:val="-2"/>
          <w:sz w:val="56"/>
          <w:szCs w:val="56"/>
        </w:rPr>
        <w:t>A</w:t>
      </w:r>
      <w:r>
        <w:rPr>
          <w:rFonts w:cs="Century" w:hAnsi="Century" w:eastAsia="Century" w:ascii="Century"/>
          <w:spacing w:val="0"/>
          <w:w w:val="100"/>
          <w:position w:val="-2"/>
          <w:sz w:val="56"/>
          <w:szCs w:val="56"/>
        </w:rPr>
        <w:t>TA</w:t>
      </w:r>
      <w:r>
        <w:rPr>
          <w:rFonts w:cs="Century" w:hAnsi="Century" w:eastAsia="Century" w:ascii="Century"/>
          <w:spacing w:val="-16"/>
          <w:w w:val="100"/>
          <w:position w:val="-2"/>
          <w:sz w:val="56"/>
          <w:szCs w:val="56"/>
        </w:rPr>
        <w:t> </w:t>
      </w:r>
      <w:r>
        <w:rPr>
          <w:rFonts w:cs="Century" w:hAnsi="Century" w:eastAsia="Century" w:ascii="Century"/>
          <w:spacing w:val="1"/>
          <w:w w:val="100"/>
          <w:position w:val="-2"/>
          <w:sz w:val="56"/>
          <w:szCs w:val="56"/>
        </w:rPr>
        <w:t>S</w:t>
      </w:r>
      <w:r>
        <w:rPr>
          <w:rFonts w:cs="Century" w:hAnsi="Century" w:eastAsia="Century" w:ascii="Century"/>
          <w:spacing w:val="2"/>
          <w:w w:val="100"/>
          <w:position w:val="-2"/>
          <w:sz w:val="56"/>
          <w:szCs w:val="56"/>
        </w:rPr>
        <w:t>H</w:t>
      </w:r>
      <w:r>
        <w:rPr>
          <w:rFonts w:cs="Century" w:hAnsi="Century" w:eastAsia="Century" w:ascii="Century"/>
          <w:spacing w:val="1"/>
          <w:w w:val="100"/>
          <w:position w:val="-2"/>
          <w:sz w:val="56"/>
          <w:szCs w:val="56"/>
        </w:rPr>
        <w:t>A</w:t>
      </w:r>
      <w:r>
        <w:rPr>
          <w:rFonts w:cs="Century" w:hAnsi="Century" w:eastAsia="Century" w:ascii="Century"/>
          <w:spacing w:val="0"/>
          <w:w w:val="100"/>
          <w:position w:val="-2"/>
          <w:sz w:val="56"/>
          <w:szCs w:val="56"/>
        </w:rPr>
        <w:t>RI</w:t>
      </w:r>
      <w:r>
        <w:rPr>
          <w:rFonts w:cs="Century" w:hAnsi="Century" w:eastAsia="Century" w:ascii="Century"/>
          <w:spacing w:val="1"/>
          <w:w w:val="100"/>
          <w:position w:val="-2"/>
          <w:sz w:val="56"/>
          <w:szCs w:val="56"/>
        </w:rPr>
        <w:t>N</w:t>
      </w:r>
      <w:r>
        <w:rPr>
          <w:rFonts w:cs="Century" w:hAnsi="Century" w:eastAsia="Century" w:ascii="Century"/>
          <w:spacing w:val="0"/>
          <w:w w:val="100"/>
          <w:position w:val="-2"/>
          <w:sz w:val="56"/>
          <w:szCs w:val="56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56"/>
          <w:szCs w:val="5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Century" w:hAnsi="Century" w:eastAsia="Century" w:ascii="Century"/>
          <w:sz w:val="36"/>
          <w:szCs w:val="36"/>
        </w:rPr>
        <w:jc w:val="left"/>
        <w:spacing w:lineRule="exact" w:line="420"/>
        <w:ind w:left="2267"/>
      </w:pPr>
      <w:r>
        <w:rPr>
          <w:rFonts w:cs="Century" w:hAnsi="Century" w:eastAsia="Century" w:ascii="Century"/>
          <w:spacing w:val="0"/>
          <w:w w:val="100"/>
          <w:position w:val="-2"/>
          <w:sz w:val="36"/>
          <w:szCs w:val="36"/>
        </w:rPr>
        <w:t>CDF</w:t>
      </w:r>
      <w:r>
        <w:rPr>
          <w:rFonts w:cs="Century" w:hAnsi="Century" w:eastAsia="Century" w:ascii="Century"/>
          <w:spacing w:val="0"/>
          <w:w w:val="100"/>
          <w:position w:val="-2"/>
          <w:sz w:val="36"/>
          <w:szCs w:val="36"/>
        </w:rPr>
        <w:t> </w:t>
      </w:r>
      <w:r>
        <w:rPr>
          <w:rFonts w:cs="Century" w:hAnsi="Century" w:eastAsia="Century" w:ascii="Century"/>
          <w:spacing w:val="0"/>
          <w:w w:val="100"/>
          <w:position w:val="-2"/>
          <w:sz w:val="36"/>
          <w:szCs w:val="36"/>
        </w:rPr>
        <w:t>WHITEP</w:t>
      </w:r>
      <w:r>
        <w:rPr>
          <w:rFonts w:cs="Century" w:hAnsi="Century" w:eastAsia="Century" w:ascii="Century"/>
          <w:spacing w:val="-2"/>
          <w:w w:val="100"/>
          <w:position w:val="-2"/>
          <w:sz w:val="36"/>
          <w:szCs w:val="36"/>
        </w:rPr>
        <w:t>A</w:t>
      </w:r>
      <w:r>
        <w:rPr>
          <w:rFonts w:cs="Century" w:hAnsi="Century" w:eastAsia="Century" w:ascii="Century"/>
          <w:spacing w:val="0"/>
          <w:w w:val="100"/>
          <w:position w:val="-2"/>
          <w:sz w:val="36"/>
          <w:szCs w:val="36"/>
        </w:rPr>
        <w:t>PER</w:t>
      </w:r>
      <w:r>
        <w:rPr>
          <w:rFonts w:cs="Century" w:hAnsi="Century" w:eastAsia="Century" w:ascii="Century"/>
          <w:spacing w:val="-1"/>
          <w:w w:val="100"/>
          <w:position w:val="-2"/>
          <w:sz w:val="36"/>
          <w:szCs w:val="36"/>
        </w:rPr>
        <w:t> </w:t>
      </w:r>
      <w:r>
        <w:rPr>
          <w:rFonts w:cs="Century" w:hAnsi="Century" w:eastAsia="Century" w:ascii="Century"/>
          <w:spacing w:val="2"/>
          <w:w w:val="100"/>
          <w:position w:val="-2"/>
          <w:sz w:val="36"/>
          <w:szCs w:val="36"/>
        </w:rPr>
        <w:t>0</w:t>
      </w:r>
      <w:r>
        <w:rPr>
          <w:rFonts w:cs="Century" w:hAnsi="Century" w:eastAsia="Century" w:ascii="Century"/>
          <w:spacing w:val="0"/>
          <w:w w:val="100"/>
          <w:position w:val="-2"/>
          <w:sz w:val="36"/>
          <w:szCs w:val="36"/>
        </w:rPr>
        <w:t>1/</w:t>
      </w:r>
      <w:r>
        <w:rPr>
          <w:rFonts w:cs="Century" w:hAnsi="Century" w:eastAsia="Century" w:ascii="Century"/>
          <w:spacing w:val="-1"/>
          <w:w w:val="100"/>
          <w:position w:val="-2"/>
          <w:sz w:val="36"/>
          <w:szCs w:val="36"/>
        </w:rPr>
        <w:t>2</w:t>
      </w:r>
      <w:r>
        <w:rPr>
          <w:rFonts w:cs="Century" w:hAnsi="Century" w:eastAsia="Century" w:ascii="Century"/>
          <w:spacing w:val="1"/>
          <w:w w:val="100"/>
          <w:position w:val="-2"/>
          <w:sz w:val="36"/>
          <w:szCs w:val="36"/>
        </w:rPr>
        <w:t>0</w:t>
      </w:r>
      <w:r>
        <w:rPr>
          <w:rFonts w:cs="Century" w:hAnsi="Century" w:eastAsia="Century" w:ascii="Century"/>
          <w:spacing w:val="0"/>
          <w:w w:val="100"/>
          <w:position w:val="-2"/>
          <w:sz w:val="36"/>
          <w:szCs w:val="36"/>
        </w:rPr>
        <w:t>20</w:t>
      </w:r>
      <w:r>
        <w:rPr>
          <w:rFonts w:cs="Century" w:hAnsi="Century" w:eastAsia="Century" w:ascii="Century"/>
          <w:spacing w:val="0"/>
          <w:w w:val="100"/>
          <w:position w:val="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8"/>
          <w:szCs w:val="28"/>
        </w:rPr>
        <w:jc w:val="left"/>
        <w:spacing w:before="14"/>
        <w:ind w:left="2238"/>
        <w:sectPr>
          <w:pgMar w:footer="0" w:header="0" w:top="1560" w:bottom="280" w:left="1680" w:right="1680"/>
          <w:footerReference w:type="default" r:id="rId4"/>
          <w:pgSz w:w="11920" w:h="16840"/>
        </w:sectPr>
      </w:pPr>
      <w:r>
        <w:rPr>
          <w:rFonts w:cs="Century" w:hAnsi="Century" w:eastAsia="Century" w:ascii="Century"/>
          <w:spacing w:val="-1"/>
          <w:w w:val="100"/>
          <w:sz w:val="28"/>
          <w:szCs w:val="28"/>
        </w:rPr>
        <w:t>A</w:t>
      </w:r>
      <w:r>
        <w:rPr>
          <w:rFonts w:cs="Century" w:hAnsi="Century" w:eastAsia="Century" w:ascii="Century"/>
          <w:spacing w:val="-1"/>
          <w:w w:val="100"/>
          <w:sz w:val="28"/>
          <w:szCs w:val="28"/>
        </w:rPr>
        <w:t>U</w:t>
      </w:r>
      <w:r>
        <w:rPr>
          <w:rFonts w:cs="Century" w:hAnsi="Century" w:eastAsia="Century" w:ascii="Century"/>
          <w:spacing w:val="0"/>
          <w:w w:val="100"/>
          <w:sz w:val="28"/>
          <w:szCs w:val="28"/>
        </w:rPr>
        <w:t>G</w:t>
      </w:r>
      <w:r>
        <w:rPr>
          <w:rFonts w:cs="Century" w:hAnsi="Century" w:eastAsia="Century" w:ascii="Century"/>
          <w:spacing w:val="-1"/>
          <w:w w:val="100"/>
          <w:sz w:val="28"/>
          <w:szCs w:val="28"/>
        </w:rPr>
        <w:t>U</w:t>
      </w:r>
      <w:r>
        <w:rPr>
          <w:rFonts w:cs="Century" w:hAnsi="Century" w:eastAsia="Century" w:ascii="Century"/>
          <w:spacing w:val="0"/>
          <w:w w:val="100"/>
          <w:sz w:val="28"/>
          <w:szCs w:val="28"/>
        </w:rPr>
        <w:t>ST</w:t>
      </w:r>
      <w:r>
        <w:rPr>
          <w:rFonts w:cs="Century" w:hAnsi="Century" w:eastAsia="Century" w:ascii="Century"/>
          <w:spacing w:val="2"/>
          <w:w w:val="100"/>
          <w:sz w:val="28"/>
          <w:szCs w:val="28"/>
        </w:rPr>
        <w:t> </w:t>
      </w:r>
      <w:r>
        <w:rPr>
          <w:rFonts w:cs="Century" w:hAnsi="Century" w:eastAsia="Century" w:ascii="Century"/>
          <w:spacing w:val="0"/>
          <w:w w:val="100"/>
          <w:sz w:val="28"/>
          <w:szCs w:val="28"/>
        </w:rPr>
        <w:t>20</w:t>
      </w:r>
      <w:r>
        <w:rPr>
          <w:rFonts w:cs="Century" w:hAnsi="Century" w:eastAsia="Century" w:ascii="Century"/>
          <w:spacing w:val="-3"/>
          <w:w w:val="100"/>
          <w:sz w:val="28"/>
          <w:szCs w:val="28"/>
        </w:rPr>
        <w:t>2</w:t>
      </w:r>
      <w:r>
        <w:rPr>
          <w:rFonts w:cs="Century" w:hAnsi="Century" w:eastAsia="Century" w:ascii="Century"/>
          <w:spacing w:val="0"/>
          <w:w w:val="100"/>
          <w:sz w:val="28"/>
          <w:szCs w:val="28"/>
        </w:rPr>
        <w:t>0</w:t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before="60" w:lineRule="auto" w:line="360"/>
        <w:ind w:left="667" w:right="76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0.1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nment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entity.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made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rief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among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rove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eq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d;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eases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encoura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held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ety,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calam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nderin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id19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ndemic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20"/>
        <w:ind w:left="667"/>
        <w:sectPr>
          <w:pgMar w:footer="0" w:header="0" w:top="1360" w:bottom="280" w:left="1340" w:right="1360"/>
          <w:footerReference w:type="default" r:id="rId7"/>
          <w:pgSz w:w="11920" w:h="16840"/>
        </w:sectPr>
      </w:pP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how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ten</w:t>
      </w: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inter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v</w:t>
      </w:r>
      <w:r>
        <w:rPr>
          <w:rFonts w:cs="Century" w:hAnsi="Century" w:eastAsia="Century" w:ascii="Century"/>
          <w:spacing w:val="-3"/>
          <w:w w:val="100"/>
          <w:position w:val="-3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495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mobili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cebo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publicly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aila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595" w:right="380" w:hanging="494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0.2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 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ind w:left="595" w:right="-60"/>
      </w:pP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595" w:right="21"/>
      </w:pP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inera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Secon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595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ndi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ndia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ief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ree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/>
      </w:pP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poin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ind w:left="360" w:right="271" w:hanging="360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5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/>
        <w:ind w:left="360" w:right="231" w:hanging="360"/>
      </w:pPr>
      <w:r>
        <w:pict>
          <v:group style="position:absolute;margin-left:342.12pt;margin-top:-94.4804pt;width:181.08pt;height:271.56pt;mso-position-horizontal-relative:page;mso-position-vertical-relative:paragraph;z-index:-651" coordorigin="6842,-1890" coordsize="3622,5431">
            <v:group style="position:absolute;left:6858;top:-1874;width:3590;height:5400" coordorigin="6858,-1874" coordsize="3590,5400">
              <v:shape style="position:absolute;left:6858;top:-1874;width:3590;height:5400" coordorigin="6858,-1874" coordsize="3590,5400" path="m6858,3526l10448,3526,10448,-1874,6858,-1874,6858,3526xe" filled="t" fillcolor="#5B6B78" stroked="f">
                <v:path arrowok="t"/>
                <v:fill/>
              </v:shape>
              <v:group style="position:absolute;left:6858;top:-1874;width:3590;height:5400" coordorigin="6858,-1874" coordsize="3590,5400">
                <v:shape style="position:absolute;left:6858;top:-1874;width:3590;height:5400" coordorigin="6858,-1874" coordsize="3590,5400" path="m6858,3526l10448,3526,10448,-1874,6858,-1874,6858,3526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5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mong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rove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icy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require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;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coura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360" w:val="left"/>
        </w:tabs>
        <w:jc w:val="left"/>
        <w:spacing w:before="5" w:lineRule="exact" w:line="260"/>
        <w:ind w:left="360" w:right="441" w:hanging="360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c.</w:t>
        <w:tab/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runs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exact" w:line="260"/>
        <w:ind w:left="360" w:right="427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oura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duc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360"/>
        <w:sectPr>
          <w:type w:val="continuous"/>
          <w:pgSz w:w="11920" w:h="16840"/>
          <w:pgMar w:top="1340" w:bottom="280" w:left="1340" w:right="1360"/>
          <w:cols w:num="2" w:equalWidth="off">
            <w:col w:w="5286" w:space="390"/>
            <w:col w:w="3544"/>
          </w:cols>
        </w:sectPr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my.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595" w:right="177"/>
        <w:sectPr>
          <w:type w:val="continuous"/>
          <w:pgSz w:w="11920" w:h="16840"/>
          <w:pgMar w:top="1340" w:bottom="280" w:left="1340" w:right="136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9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olled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5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erated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Witho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ointing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</w:p>
    <w:p>
      <w:pPr>
        <w:rPr>
          <w:rFonts w:cs="Century" w:hAnsi="Century" w:eastAsia="Century" w:ascii="Century"/>
          <w:sz w:val="22"/>
          <w:szCs w:val="22"/>
        </w:rPr>
        <w:jc w:val="both"/>
        <w:spacing w:before="60" w:lineRule="auto" w:line="360"/>
        <w:ind w:left="595" w:right="185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their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ribution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tivit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oil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96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1.1</w:t>
        <w:tab/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texts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ereig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ocaliz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ility,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elemen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doubt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digital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tize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idea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ocial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eaking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ensio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icul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type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tivel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arding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tever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59"/>
        <w:ind w:left="667" w:right="78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1.2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develop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ollec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heir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diate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licat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both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publ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75" w:hanging="566"/>
        <w:sectPr>
          <w:pgMar w:footer="0" w:header="0" w:top="1360" w:bottom="280" w:left="1340" w:right="1360"/>
          <w:footerReference w:type="default" r:id="rId8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1.3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oph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icated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Sur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linical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nfo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lthc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lthcare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ervic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info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ceived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lthcare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1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9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8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1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7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9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59"/>
        <w:ind w:left="667" w:right="836"/>
      </w:pP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types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ransa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72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1.4</w:t>
        <w:tab/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rve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ties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panies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nds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among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tary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ntial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element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mutually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  <w:sectPr>
          <w:pgMar w:footer="0" w:header="0" w:top="1360" w:bottom="280" w:left="1340" w:right="1360"/>
          <w:footerReference w:type="default" r:id="rId9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ici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acil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tat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rat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9" w:lineRule="auto" w:line="259"/>
        <w:ind w:right="429"/>
        <w:sectPr>
          <w:type w:val="continuous"/>
          <w:pgSz w:w="11920" w:h="16840"/>
          <w:pgMar w:top="1340" w:bottom="280" w:left="1340" w:right="1360"/>
          <w:cols w:num="2" w:equalWidth="off">
            <w:col w:w="5292" w:space="385"/>
            <w:col w:w="3543"/>
          </w:cols>
        </w:sectPr>
      </w:pPr>
      <w:r>
        <w:pict>
          <v:group style="position:absolute;margin-left:342.12pt;margin-top:-18.2504pt;width:181.08pt;height:103.92pt;mso-position-horizontal-relative:page;mso-position-vertical-relative:paragraph;z-index:-649" coordorigin="6842,-365" coordsize="3622,2078">
            <v:group style="position:absolute;left:6858;top:-349;width:3590;height:2047" coordorigin="6858,-349" coordsize="3590,2047">
              <v:shape style="position:absolute;left:6858;top:-349;width:3590;height:2047" coordorigin="6858,-349" coordsize="3590,2047" path="m6858,1698l10448,1698,10448,-349,6858,-349,6858,1698xe" filled="t" fillcolor="#5B6B78" stroked="f">
                <v:path arrowok="t"/>
                <v:fill/>
              </v:shape>
              <v:group style="position:absolute;left:6858;top:-349;width:3590;height:2047" coordorigin="6858,-349" coordsize="3590,2047">
                <v:shape style="position:absolute;left:6858;top:-349;width:3590;height:2047" coordorigin="6858,-349" coordsize="3590,2047" path="m6858,1698l10448,1698,10448,-349,6858,-349,6858,1698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tly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activiti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ithout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2"/>
        <w:ind w:left="667" w:right="6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Since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activiti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nerated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6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3"/>
          <w:szCs w:val="23"/>
        </w:rPr>
        <w:t>I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</w:t>
      </w:r>
      <w:r>
        <w:rPr>
          <w:rFonts w:cs="Century" w:hAnsi="Century" w:eastAsia="Century" w:ascii="Century"/>
          <w:spacing w:val="-10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is</w:t>
      </w:r>
      <w:r>
        <w:rPr>
          <w:rFonts w:cs="Century" w:hAnsi="Century" w:eastAsia="Century" w:ascii="Century"/>
          <w:spacing w:val="-12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-1"/>
          <w:w w:val="100"/>
          <w:sz w:val="23"/>
          <w:szCs w:val="23"/>
        </w:rPr>
        <w:t>w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or</w:t>
      </w:r>
      <w:r>
        <w:rPr>
          <w:rFonts w:cs="Century" w:hAnsi="Century" w:eastAsia="Century" w:ascii="Century"/>
          <w:spacing w:val="1"/>
          <w:w w:val="100"/>
          <w:sz w:val="23"/>
          <w:szCs w:val="23"/>
        </w:rPr>
        <w:t>t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h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96"/>
          <w:sz w:val="23"/>
          <w:szCs w:val="23"/>
        </w:rPr>
        <w:t>em</w:t>
      </w:r>
      <w:r>
        <w:rPr>
          <w:rFonts w:cs="Century" w:hAnsi="Century" w:eastAsia="Century" w:ascii="Century"/>
          <w:spacing w:val="1"/>
          <w:w w:val="96"/>
          <w:sz w:val="23"/>
          <w:szCs w:val="23"/>
        </w:rPr>
        <w:t>p</w:t>
      </w:r>
      <w:r>
        <w:rPr>
          <w:rFonts w:cs="Century" w:hAnsi="Century" w:eastAsia="Century" w:ascii="Century"/>
          <w:spacing w:val="0"/>
          <w:w w:val="96"/>
          <w:sz w:val="23"/>
          <w:szCs w:val="23"/>
        </w:rPr>
        <w:t>h</w:t>
      </w:r>
      <w:r>
        <w:rPr>
          <w:rFonts w:cs="Century" w:hAnsi="Century" w:eastAsia="Century" w:ascii="Century"/>
          <w:spacing w:val="-3"/>
          <w:w w:val="96"/>
          <w:sz w:val="23"/>
          <w:szCs w:val="23"/>
        </w:rPr>
        <w:t>a</w:t>
      </w:r>
      <w:r>
        <w:rPr>
          <w:rFonts w:cs="Century" w:hAnsi="Century" w:eastAsia="Century" w:ascii="Century"/>
          <w:spacing w:val="1"/>
          <w:w w:val="96"/>
          <w:sz w:val="23"/>
          <w:szCs w:val="23"/>
        </w:rPr>
        <w:t>s</w:t>
      </w:r>
      <w:r>
        <w:rPr>
          <w:rFonts w:cs="Century" w:hAnsi="Century" w:eastAsia="Century" w:ascii="Century"/>
          <w:spacing w:val="0"/>
          <w:w w:val="96"/>
          <w:sz w:val="23"/>
          <w:szCs w:val="23"/>
        </w:rPr>
        <w:t>izi</w:t>
      </w:r>
      <w:r>
        <w:rPr>
          <w:rFonts w:cs="Century" w:hAnsi="Century" w:eastAsia="Century" w:ascii="Century"/>
          <w:spacing w:val="-1"/>
          <w:w w:val="96"/>
          <w:sz w:val="23"/>
          <w:szCs w:val="23"/>
        </w:rPr>
        <w:t>n</w:t>
      </w:r>
      <w:r>
        <w:rPr>
          <w:rFonts w:cs="Century" w:hAnsi="Century" w:eastAsia="Century" w:ascii="Century"/>
          <w:spacing w:val="0"/>
          <w:w w:val="96"/>
          <w:sz w:val="23"/>
          <w:szCs w:val="23"/>
        </w:rPr>
        <w:t>g</w:t>
      </w:r>
      <w:r>
        <w:rPr>
          <w:rFonts w:cs="Century" w:hAnsi="Century" w:eastAsia="Century" w:ascii="Century"/>
          <w:spacing w:val="0"/>
          <w:w w:val="96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th</w:t>
      </w:r>
      <w:r>
        <w:rPr>
          <w:rFonts w:cs="Century" w:hAnsi="Century" w:eastAsia="Century" w:ascii="Century"/>
          <w:spacing w:val="-3"/>
          <w:w w:val="100"/>
          <w:sz w:val="23"/>
          <w:szCs w:val="23"/>
        </w:rPr>
        <w:t>a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</w:t>
      </w:r>
      <w:r>
        <w:rPr>
          <w:rFonts w:cs="Century" w:hAnsi="Century" w:eastAsia="Century" w:ascii="Century"/>
          <w:spacing w:val="-21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data</w:t>
      </w:r>
      <w:r>
        <w:rPr>
          <w:rFonts w:cs="Century" w:hAnsi="Century" w:eastAsia="Century" w:ascii="Century"/>
          <w:spacing w:val="-23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by</w:t>
      </w:r>
      <w:r>
        <w:rPr>
          <w:rFonts w:cs="Century" w:hAnsi="Century" w:eastAsia="Century" w:ascii="Century"/>
          <w:spacing w:val="-13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it</w:t>
      </w:r>
      <w:r>
        <w:rPr>
          <w:rFonts w:cs="Century" w:hAnsi="Century" w:eastAsia="Century" w:ascii="Century"/>
          <w:spacing w:val="1"/>
          <w:w w:val="100"/>
          <w:sz w:val="23"/>
          <w:szCs w:val="23"/>
        </w:rPr>
        <w:t>s</w:t>
      </w:r>
      <w:r>
        <w:rPr>
          <w:rFonts w:cs="Century" w:hAnsi="Century" w:eastAsia="Century" w:ascii="Century"/>
          <w:spacing w:val="-2"/>
          <w:w w:val="100"/>
          <w:sz w:val="23"/>
          <w:szCs w:val="23"/>
        </w:rPr>
        <w:t>e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lf</w:t>
      </w:r>
      <w:r>
        <w:rPr>
          <w:rFonts w:cs="Century" w:hAnsi="Century" w:eastAsia="Century" w:ascii="Century"/>
          <w:spacing w:val="-24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do</w:t>
      </w:r>
      <w:r>
        <w:rPr>
          <w:rFonts w:cs="Century" w:hAnsi="Century" w:eastAsia="Century" w:ascii="Century"/>
          <w:spacing w:val="-2"/>
          <w:w w:val="100"/>
          <w:sz w:val="23"/>
          <w:szCs w:val="23"/>
        </w:rPr>
        <w:t>e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s</w:t>
      </w:r>
      <w:r>
        <w:rPr>
          <w:rFonts w:cs="Century" w:hAnsi="Century" w:eastAsia="Century" w:ascii="Century"/>
          <w:spacing w:val="-20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-3"/>
          <w:w w:val="100"/>
          <w:sz w:val="23"/>
          <w:szCs w:val="23"/>
        </w:rPr>
        <w:t>n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ot</w:t>
      </w:r>
      <w:r>
        <w:rPr>
          <w:rFonts w:cs="Century" w:hAnsi="Century" w:eastAsia="Century" w:ascii="Century"/>
          <w:spacing w:val="-17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c</w:t>
      </w:r>
      <w:r>
        <w:rPr>
          <w:rFonts w:cs="Century" w:hAnsi="Century" w:eastAsia="Century" w:ascii="Century"/>
          <w:spacing w:val="1"/>
          <w:w w:val="95"/>
          <w:sz w:val="23"/>
          <w:szCs w:val="23"/>
        </w:rPr>
        <w:t>r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e</w:t>
      </w:r>
      <w:r>
        <w:rPr>
          <w:rFonts w:cs="Century" w:hAnsi="Century" w:eastAsia="Century" w:ascii="Century"/>
          <w:spacing w:val="-3"/>
          <w:w w:val="95"/>
          <w:sz w:val="23"/>
          <w:szCs w:val="23"/>
        </w:rPr>
        <w:t>a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te</w:t>
      </w:r>
      <w:r>
        <w:rPr>
          <w:rFonts w:cs="Century" w:hAnsi="Century" w:eastAsia="Century" w:ascii="Century"/>
          <w:spacing w:val="7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v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al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u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e,</w:t>
      </w:r>
      <w:r>
        <w:rPr>
          <w:rFonts w:cs="Century" w:hAnsi="Century" w:eastAsia="Century" w:ascii="Century"/>
          <w:spacing w:val="7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s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</w:t>
      </w:r>
      <w:r>
        <w:rPr>
          <w:rFonts w:cs="Century" w:hAnsi="Century" w:eastAsia="Century" w:ascii="Century"/>
          <w:spacing w:val="1"/>
          <w:w w:val="95"/>
          <w:sz w:val="23"/>
          <w:szCs w:val="23"/>
        </w:rPr>
        <w:t>r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uct</w:t>
      </w:r>
      <w:r>
        <w:rPr>
          <w:rFonts w:cs="Century" w:hAnsi="Century" w:eastAsia="Century" w:ascii="Century"/>
          <w:spacing w:val="-3"/>
          <w:w w:val="95"/>
          <w:sz w:val="23"/>
          <w:szCs w:val="23"/>
        </w:rPr>
        <w:t>u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red</w:t>
      </w:r>
      <w:r>
        <w:rPr>
          <w:rFonts w:cs="Century" w:hAnsi="Century" w:eastAsia="Century" w:ascii="Century"/>
          <w:spacing w:val="11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d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a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ta,</w:t>
      </w:r>
      <w:r>
        <w:rPr>
          <w:rFonts w:cs="Century" w:hAnsi="Century" w:eastAsia="Century" w:ascii="Century"/>
          <w:spacing w:val="3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or</w:t>
      </w:r>
      <w:r>
        <w:rPr>
          <w:rFonts w:cs="Century" w:hAnsi="Century" w:eastAsia="Century" w:ascii="Century"/>
          <w:spacing w:val="-10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d</w:t>
      </w:r>
      <w:r>
        <w:rPr>
          <w:rFonts w:cs="Century" w:hAnsi="Century" w:eastAsia="Century" w:ascii="Century"/>
          <w:spacing w:val="-2"/>
          <w:w w:val="100"/>
          <w:sz w:val="23"/>
          <w:szCs w:val="23"/>
        </w:rPr>
        <w:t>a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ta</w:t>
      </w:r>
      <w:r>
        <w:rPr>
          <w:rFonts w:cs="Century" w:hAnsi="Century" w:eastAsia="Century" w:ascii="Century"/>
          <w:spacing w:val="1"/>
          <w:w w:val="100"/>
          <w:sz w:val="23"/>
          <w:szCs w:val="23"/>
        </w:rPr>
        <w:t>s</w:t>
      </w:r>
      <w:r>
        <w:rPr>
          <w:rFonts w:cs="Century" w:hAnsi="Century" w:eastAsia="Century" w:ascii="Century"/>
          <w:spacing w:val="-2"/>
          <w:w w:val="100"/>
          <w:sz w:val="23"/>
          <w:szCs w:val="23"/>
        </w:rPr>
        <w:t>e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</w:t>
      </w:r>
      <w:r>
        <w:rPr>
          <w:rFonts w:cs="Century" w:hAnsi="Century" w:eastAsia="Century" w:ascii="Century"/>
          <w:spacing w:val="-1"/>
          <w:w w:val="100"/>
          <w:sz w:val="23"/>
          <w:szCs w:val="23"/>
        </w:rPr>
        <w:t>s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,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do.</w:t>
      </w:r>
      <w:r>
        <w:rPr>
          <w:rFonts w:cs="Century" w:hAnsi="Century" w:eastAsia="Century" w:ascii="Century"/>
          <w:spacing w:val="-17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-1"/>
          <w:w w:val="100"/>
          <w:position w:val="6"/>
          <w:sz w:val="14"/>
          <w:szCs w:val="14"/>
        </w:rPr>
        <w:t>1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reating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does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pen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elf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requ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ort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cono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entit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rl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matica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enerat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action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ase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till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req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ire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ens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14"/>
          <w:szCs w:val="14"/>
        </w:rPr>
        <w:jc w:val="left"/>
        <w:ind w:left="10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1.5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  </w:t>
      </w:r>
      <w:r>
        <w:rPr>
          <w:rFonts w:cs="Century" w:hAnsi="Century" w:eastAsia="Century" w:ascii="Century"/>
          <w:spacing w:val="16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”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2</w:t>
      </w:r>
      <w:r>
        <w:rPr>
          <w:rFonts w:cs="Century" w:hAnsi="Century" w:eastAsia="Century" w:ascii="Century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pict>
          <v:group style="position:absolute;margin-left:72.024pt;margin-top:97.6396pt;width:144.02pt;height:0pt;mso-position-horizontal-relative:page;mso-position-vertical-relative:paragraph;z-index:-650" coordorigin="1440,1953" coordsize="2880,0">
            <v:shape style="position:absolute;left:1440;top:1953;width:2880;height:0" coordorigin="1440,1953" coordsize="2880,0" path="m1440,1953l4321,1953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his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inct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made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point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”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ared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31" w:lineRule="exact" w:line="240"/>
        <w:ind w:left="100" w:right="125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1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1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we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4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any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into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hich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me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th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ht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has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ne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hat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ct,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hy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ct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nd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acc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ny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anal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ctu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1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uld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ran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ima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vid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(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ub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)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lineRule="exact" w:line="220"/>
        <w:ind w:left="100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2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1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nal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“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”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uld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id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as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pr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ince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3" w:lineRule="exact" w:line="240"/>
        <w:ind w:left="100" w:right="199"/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miza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b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it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-1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E.g.,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(c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um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r)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nly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ld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but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re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ld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id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lineRule="exact" w:line="220"/>
        <w:ind w:left="100"/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Vil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ag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are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am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fir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and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hin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lds</w:t>
      </w:r>
      <w:r>
        <w:rPr>
          <w:rFonts w:cs="Century" w:hAnsi="Century" w:eastAsia="Century" w:ascii="Century"/>
          <w:spacing w:val="-1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are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fr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thr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(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ind w:left="100" w:right="65"/>
      </w:pP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ag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)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ra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a.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me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ag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lds</w:t>
      </w:r>
      <w:r>
        <w:rPr>
          <w:rFonts w:cs="Century" w:hAnsi="Century" w:eastAsia="Century" w:ascii="Century"/>
          <w:spacing w:val="-1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um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uld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be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mb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to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uch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lds</w:t>
      </w:r>
      <w:r>
        <w:rPr>
          <w:rFonts w:cs="Century" w:hAnsi="Century" w:eastAsia="Century" w:ascii="Century"/>
          <w:spacing w:val="-1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can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id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qui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ly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ir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id</w:t>
      </w:r>
      <w:r>
        <w:rPr>
          <w:rFonts w:cs="Century" w:hAnsi="Century" w:eastAsia="Century" w:ascii="Century"/>
          <w:spacing w:val="1"/>
          <w:w w:val="99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99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99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99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99"/>
          <w:sz w:val="20"/>
          <w:szCs w:val="20"/>
        </w:rPr>
        <w:t>are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n.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name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It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rt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nt</w:t>
      </w:r>
      <w:r>
        <w:rPr>
          <w:rFonts w:cs="Century" w:hAnsi="Century" w:eastAsia="Century" w:ascii="Century"/>
          <w:spacing w:val="-1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ke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hat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miza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lf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-1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pr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ing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nature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"/>
        <w:ind w:left="100"/>
        <w:sectPr>
          <w:type w:val="continuous"/>
          <w:pgSz w:w="11920" w:h="16840"/>
          <w:pgMar w:top="1340" w:bottom="280" w:left="1340" w:right="1360"/>
        </w:sectPr>
      </w:pP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by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hich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it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as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ind w:left="259"/>
      </w:pP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een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1" w:lineRule="auto" w:line="258"/>
        <w:ind w:left="259" w:right="-41"/>
      </w:pPr>
      <w:r>
        <w:pict>
          <v:group style="position:absolute;margin-left:71.28pt;margin-top:72.36pt;width:181.08pt;height:196.56pt;mso-position-horizontal-relative:page;mso-position-vertical-relative:page;z-index:-647" coordorigin="1426,1447" coordsize="3622,3931">
            <v:group style="position:absolute;left:1441;top:1463;width:3590;height:3900" coordorigin="1441,1463" coordsize="3590,3900">
              <v:shape style="position:absolute;left:1441;top:1463;width:3590;height:3900" coordorigin="1441,1463" coordsize="3590,3900" path="m1441,5363l5032,5363,5032,1463,1441,1463,1441,5363xe" filled="t" fillcolor="#5B6B78" stroked="f">
                <v:path arrowok="t"/>
                <v:fill/>
              </v:shape>
              <v:group style="position:absolute;left:1441;top:1463;width:3590;height:3900" coordorigin="1441,1463" coordsize="3590,3900">
                <v:shape style="position:absolute;left:1441;top:1463;width:3590;height:3900" coordorigin="1441,1463" coordsize="3590,3900" path="m1441,5363l5032,5363,5032,1463,1441,1463,1441,5363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‘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‘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contain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colle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iness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‘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t’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nde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pani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FFFFFF"/>
          <w:spacing w:val="0"/>
          <w:w w:val="100"/>
          <w:sz w:val="22"/>
          <w:szCs w:val="22"/>
        </w:rPr>
        <w:t>!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right="255"/>
      </w:pPr>
      <w:r>
        <w:br w:type="column"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rge”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nfo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tegy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So,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ody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pani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ht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exact" w:line="240"/>
        <w:sectPr>
          <w:pgMar w:footer="0" w:header="0" w:top="1360" w:bottom="280" w:left="1340" w:right="1400"/>
          <w:footerReference w:type="default" r:id="rId10"/>
          <w:pgSz w:w="11920" w:h="16840"/>
          <w:cols w:num="2" w:equalWidth="off">
            <w:col w:w="3459" w:space="431"/>
            <w:col w:w="5290"/>
          </w:cols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run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out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ien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them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duct</w:t>
      </w:r>
      <w:r>
        <w:rPr>
          <w:rFonts w:cs="Century" w:hAnsi="Century" w:eastAsia="Century" w:ascii="Century"/>
          <w:spacing w:val="3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rv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!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before="24" w:lineRule="auto" w:line="359"/>
        <w:ind w:left="667" w:right="68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1.6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point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behi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cove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mber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exact" w:line="220"/>
        <w:ind w:left="667"/>
        <w:sectPr>
          <w:type w:val="continuous"/>
          <w:pgSz w:w="11920" w:h="16840"/>
          <w:pgMar w:top="1340" w:bottom="280" w:left="1340" w:right="1400"/>
        </w:sectPr>
      </w:pP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red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all</w:t>
      </w: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3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ri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e,</w:t>
      </w:r>
      <w:r>
        <w:rPr>
          <w:rFonts w:cs="Century" w:hAnsi="Century" w:eastAsia="Century" w:ascii="Century"/>
          <w:spacing w:val="2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3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3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ill</w:t>
      </w:r>
      <w:r>
        <w:rPr>
          <w:rFonts w:cs="Century" w:hAnsi="Century" w:eastAsia="Century" w:ascii="Century"/>
          <w:spacing w:val="2"/>
          <w:w w:val="100"/>
          <w:position w:val="-3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3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position w:val="-3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3"/>
          <w:sz w:val="22"/>
          <w:szCs w:val="22"/>
        </w:rPr>
        <w:t>te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lthy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publ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paid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minim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till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 w:right="-40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1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9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8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0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oth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as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9"/>
        <w:ind w:right="544"/>
      </w:pPr>
      <w:r>
        <w:pict>
          <v:group style="position:absolute;margin-left:327.12pt;margin-top:-18.1704pt;width:181.08pt;height:183.84pt;mso-position-horizontal-relative:page;mso-position-vertical-relative:paragraph;z-index:-648" coordorigin="6542,-363" coordsize="3622,3677">
            <v:group style="position:absolute;left:6558;top:-348;width:3590;height:3646" coordorigin="6558,-348" coordsize="3590,3646">
              <v:shape style="position:absolute;left:6558;top:-348;width:3590;height:3646" coordorigin="6558,-348" coordsize="3590,3646" path="m6558,3298l10148,3298,10148,-348,6558,-348,6558,3298xe" filled="t" fillcolor="#5B6B78" stroked="f">
                <v:path arrowok="t"/>
                <v:fill/>
              </v:shape>
              <v:group style="position:absolute;left:6558;top:-348;width:3590;height:3646" coordorigin="6558,-348" coordsize="3590,3646">
                <v:shape style="position:absolute;left:6558;top:-348;width:3590;height:3646" coordorigin="6558,-348" coordsize="3590,3646" path="m6558,3298l10148,3298,10148,-348,6558,-348,6558,3298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iciency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lity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lier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thus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min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rve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n,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8"/>
        <w:ind w:right="510"/>
        <w:sectPr>
          <w:type w:val="continuous"/>
          <w:pgSz w:w="11920" w:h="16840"/>
          <w:pgMar w:top="1340" w:bottom="280" w:left="1340" w:right="1400"/>
          <w:cols w:num="2" w:equalWidth="off">
            <w:col w:w="5013" w:space="366"/>
            <w:col w:w="3801"/>
          </w:cols>
        </w:sectPr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incenti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olle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667" w:right="7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my.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acea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conomy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347" w:hanging="566"/>
        <w:sectPr>
          <w:type w:val="continuous"/>
          <w:pgSz w:w="11920" w:h="16840"/>
          <w:pgMar w:top="1340" w:bottom="280" w:left="1340" w:right="140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1.7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itua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tually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tegi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eliz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urpl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left="667" w:right="45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j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eq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dge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abo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55"/>
        <w:ind w:left="667" w:right="204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1.8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iety’s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req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!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pany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elize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p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re</w:t>
      </w:r>
      <w:r>
        <w:rPr>
          <w:rFonts w:cs="Century" w:hAnsi="Century" w:eastAsia="Century" w:ascii="Century"/>
          <w:spacing w:val="1"/>
          <w:w w:val="95"/>
          <w:sz w:val="23"/>
          <w:szCs w:val="23"/>
        </w:rPr>
        <w:t>f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e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r</w:t>
      </w:r>
      <w:r>
        <w:rPr>
          <w:rFonts w:cs="Century" w:hAnsi="Century" w:eastAsia="Century" w:ascii="Century"/>
          <w:spacing w:val="8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  <w:sectPr>
          <w:pgMar w:footer="0" w:header="0" w:top="1360" w:bottom="280" w:left="1340" w:right="1340"/>
          <w:footerReference w:type="default" r:id="rId11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o.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milarl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adin</w:t>
      </w:r>
      <w:r>
        <w:rPr>
          <w:rFonts w:cs="Century" w:hAnsi="Century" w:eastAsia="Century" w:ascii="Century"/>
          <w:spacing w:val="-4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mation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info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ransa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icie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lth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lead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mination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othe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9"/>
        <w:ind w:right="241"/>
        <w:sectPr>
          <w:type w:val="continuous"/>
          <w:pgSz w:w="11920" w:h="16840"/>
          <w:pgMar w:top="1340" w:bottom="280" w:left="1340" w:right="1340"/>
          <w:cols w:num="2" w:equalWidth="off">
            <w:col w:w="5320" w:space="357"/>
            <w:col w:w="3563"/>
          </w:cols>
        </w:sectPr>
      </w:pPr>
      <w:r>
        <w:pict>
          <v:group style="position:absolute;margin-left:342.12pt;margin-top:-4.92039pt;width:181.08pt;height:175.32pt;mso-position-horizontal-relative:page;mso-position-vertical-relative:paragraph;z-index:-646" coordorigin="6842,-98" coordsize="3622,3506">
            <v:group style="position:absolute;left:6858;top:-83;width:3590;height:3475" coordorigin="6858,-83" coordsize="3590,3475">
              <v:shape style="position:absolute;left:6858;top:-83;width:3590;height:3475" coordorigin="6858,-83" coordsize="3590,3475" path="m6858,3392l10448,3392,10448,-83,6858,-83,6858,3392xe" filled="t" fillcolor="#5B6B78" stroked="f">
                <v:path arrowok="t"/>
                <v:fill/>
              </v:shape>
              <v:group style="position:absolute;left:6858;top:-83;width:3590;height:3475" coordorigin="6858,-83" coordsize="3590,3475">
                <v:shape style="position:absolute;left:6858;top:-83;width:3590;height:3475" coordorigin="6858,-83" coordsize="3590,3475" path="m6858,3392l10448,3392,10448,-83,6858,-83,6858,3392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irab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pany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ide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Such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acy.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ciency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ocial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8"/>
        <w:ind w:left="667" w:right="136"/>
      </w:pP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/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ealth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tatu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q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pendent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dividu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req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icie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;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m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ea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n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s</w:t>
      </w:r>
      <w:r>
        <w:rPr>
          <w:rFonts w:cs="Century" w:hAnsi="Century" w:eastAsia="Century" w:ascii="Century"/>
          <w:spacing w:val="7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oal.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opean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countr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divi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info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dge,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idual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rading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ia,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public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dge.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q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;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tax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turns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’s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uish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78" w:hanging="566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2.1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alre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q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?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clear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italiz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itiz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olum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usab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umul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ms</w:t>
      </w:r>
    </w:p>
    <w:p>
      <w:pPr>
        <w:rPr>
          <w:rFonts w:cs="Century" w:hAnsi="Century" w:eastAsia="Century" w:ascii="Century"/>
          <w:sz w:val="22"/>
          <w:szCs w:val="22"/>
        </w:rPr>
        <w:jc w:val="both"/>
        <w:spacing w:before="60" w:lineRule="auto" w:line="360"/>
        <w:ind w:left="667" w:right="15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cumul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tantl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machi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“big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could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befo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Seco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00"/>
        <w:ind w:left="4584"/>
        <w:sectPr>
          <w:pgMar w:footer="0" w:header="0" w:top="1360" w:bottom="280" w:left="1340" w:right="1340"/>
          <w:footerReference w:type="default" r:id="rId12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relate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5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5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ario</w:t>
      </w:r>
      <w:r>
        <w:rPr>
          <w:rFonts w:cs="Century" w:hAnsi="Century" w:eastAsia="Century" w:ascii="Century"/>
          <w:spacing w:val="-3"/>
          <w:w w:val="100"/>
          <w:position w:val="-5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5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5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rans</w:t>
      </w:r>
      <w:r>
        <w:rPr>
          <w:rFonts w:cs="Century" w:hAnsi="Century" w:eastAsia="Century" w:ascii="Century"/>
          <w:spacing w:val="-2"/>
          <w:w w:val="100"/>
          <w:position w:val="-5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-5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ions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5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-5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-5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-5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position w:val="-5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5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5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20"/>
        <w:ind w:left="691"/>
      </w:pP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8"/>
        <w:ind w:left="691" w:right="348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uish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cur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ind w:left="1051" w:right="-40" w:hanging="360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5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olume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cumul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ility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4" w:lineRule="exact" w:line="260"/>
        <w:ind w:left="1051" w:right="49" w:hanging="360"/>
      </w:pPr>
      <w:r>
        <w:pict>
          <v:group style="position:absolute;margin-left:92.88pt;margin-top:134.88pt;width:193.8pt;height:305.4pt;mso-position-horizontal-relative:page;mso-position-vertical-relative:page;z-index:-645" coordorigin="1858,2698" coordsize="3876,6108">
            <v:group style="position:absolute;left:1873;top:2713;width:3845;height:6077" coordorigin="1873,2713" coordsize="3845,6077">
              <v:shape style="position:absolute;left:1873;top:2713;width:3845;height:6077" coordorigin="1873,2713" coordsize="3845,6077" path="m1873,8790l5718,8790,5718,2713,1873,2713,1873,8790xe" filled="t" fillcolor="#5B6B78" stroked="f">
                <v:path arrowok="t"/>
                <v:fill/>
              </v:shape>
              <v:group style="position:absolute;left:1873;top:2713;width:3845;height:6077" coordorigin="1873,2713" coordsize="3845,6077">
                <v:shape style="position:absolute;left:1873;top:2713;width:3845;height:6077" coordorigin="1873,2713" coordsize="3845,6077" path="m1873,8790l5718,8790,5718,2713,1873,2713,1873,8790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5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ndi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iduals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tle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cho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how,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heth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60"/>
        <w:ind w:left="1051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1040" w:val="left"/>
        </w:tabs>
        <w:jc w:val="left"/>
        <w:spacing w:before="5" w:lineRule="exact" w:line="260"/>
        <w:ind w:left="1051" w:right="92" w:hanging="360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c.</w:t>
        <w:tab/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ential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dig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alised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ce.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3"/>
          <w:szCs w:val="23"/>
        </w:rPr>
        <w:jc w:val="left"/>
        <w:spacing w:before="2" w:lineRule="exact" w:line="260"/>
        <w:ind w:left="1051" w:right="94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reali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3"/>
          <w:szCs w:val="23"/>
        </w:rPr>
        <w:t>any</w:t>
      </w:r>
      <w:r>
        <w:rPr>
          <w:rFonts w:cs="Century" w:hAnsi="Century" w:eastAsia="Century" w:ascii="Century"/>
          <w:color w:val="000000"/>
          <w:spacing w:val="0"/>
          <w:w w:val="100"/>
          <w:sz w:val="23"/>
          <w:szCs w:val="2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60"/>
        <w:ind w:left="1051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8"/>
        <w:ind w:right="169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idua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how,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dividu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purch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idual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/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action,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i</w:t>
      </w:r>
      <w:r>
        <w:rPr>
          <w:rFonts w:cs="Century" w:hAnsi="Century" w:eastAsia="Century" w:ascii="Century"/>
          <w:spacing w:val="-3"/>
          <w:w w:val="95"/>
          <w:sz w:val="23"/>
          <w:szCs w:val="23"/>
        </w:rPr>
        <w:t>n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s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</w:t>
      </w:r>
      <w:r>
        <w:rPr>
          <w:rFonts w:cs="Century" w:hAnsi="Century" w:eastAsia="Century" w:ascii="Century"/>
          <w:spacing w:val="1"/>
          <w:w w:val="95"/>
          <w:sz w:val="23"/>
          <w:szCs w:val="23"/>
        </w:rPr>
        <w:t>r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ume</w:t>
      </w:r>
      <w:r>
        <w:rPr>
          <w:rFonts w:cs="Century" w:hAnsi="Century" w:eastAsia="Century" w:ascii="Century"/>
          <w:spacing w:val="-3"/>
          <w:w w:val="95"/>
          <w:sz w:val="23"/>
          <w:szCs w:val="23"/>
        </w:rPr>
        <w:t>n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</w:t>
      </w:r>
      <w:r>
        <w:rPr>
          <w:rFonts w:cs="Century" w:hAnsi="Century" w:eastAsia="Century" w:ascii="Century"/>
          <w:spacing w:val="15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sectPr>
          <w:type w:val="continuous"/>
          <w:pgSz w:w="11920" w:h="16840"/>
          <w:pgMar w:top="1340" w:bottom="280" w:left="1340" w:right="1340"/>
          <w:cols w:num="2" w:equalWidth="off">
            <w:col w:w="4203" w:space="381"/>
            <w:col w:w="4656"/>
          </w:cols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ul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667" w:right="504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hose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reali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62" w:hanging="566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2.2</w:t>
        <w:tab/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10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duals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llion,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10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million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idual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ense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mall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intai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their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incumbe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mbent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entra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o?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left="667" w:right="-1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60"/>
        <w:ind w:left="667" w:right="-53"/>
      </w:pPr>
      <w:r>
        <w:pict>
          <v:group style="position:absolute;margin-left:219.77pt;margin-top:8.22363pt;width:3pt;height:0pt;mso-position-horizontal-relative:page;mso-position-vertical-relative:paragraph;z-index:-644" coordorigin="4395,164" coordsize="60,0">
            <v:shape style="position:absolute;left:4395;top:164;width:60;height:0" coordorigin="4395,164" coordsize="60,0" path="m4395,164l4455,164e" filled="f" stroked="t" strokeweight="0.69999pt" strokecolor="#000000">
              <v:path arrowok="t"/>
            </v:shape>
            <w10:wrap type="none"/>
          </v:group>
        </w:pic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only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can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get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urn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12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cluding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urpl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jo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myop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oach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roneo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ready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already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there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hether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omina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8"/>
        <w:ind w:right="289"/>
        <w:sectPr>
          <w:pgMar w:footer="0" w:header="0" w:top="1360" w:bottom="280" w:left="1340" w:right="1340"/>
          <w:footerReference w:type="default" r:id="rId13"/>
          <w:pgSz w:w="11920" w:h="16840"/>
          <w:cols w:num="2" w:equalWidth="off">
            <w:col w:w="5317" w:space="360"/>
            <w:col w:w="3563"/>
          </w:cols>
        </w:sectPr>
      </w:pPr>
      <w:r>
        <w:pict>
          <v:group style="position:absolute;margin-left:342.12pt;margin-top:76.68pt;width:181.08pt;height:260.88pt;mso-position-horizontal-relative:page;mso-position-vertical-relative:page;z-index:-643" coordorigin="6842,1534" coordsize="3622,5218">
            <v:group style="position:absolute;left:6858;top:1549;width:3590;height:5186" coordorigin="6858,1549" coordsize="3590,5186">
              <v:shape style="position:absolute;left:6858;top:1549;width:3590;height:5186" coordorigin="6858,1549" coordsize="3590,5186" path="m6858,6736l10448,6736,10448,1549,6858,1549,6858,6736xe" filled="t" fillcolor="#5B6B78" stroked="f">
                <v:path arrowok="t"/>
                <v:fill/>
              </v:shape>
              <v:group style="position:absolute;left:6858;top:1549;width:3590;height:5186" coordorigin="6858,1549" coordsize="3590,5186">
                <v:shape style="position:absolute;left:6858;top:1549;width:3590;height:5186" coordorigin="6858,1549" coordsize="3590,5186" path="m6858,6736l10448,6736,10448,1549,6858,1549,6858,6736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Mandating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counter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95"/>
          <w:sz w:val="23"/>
          <w:szCs w:val="23"/>
        </w:rPr>
        <w:t>f</w:t>
      </w:r>
      <w:r>
        <w:rPr>
          <w:rFonts w:cs="Century" w:hAnsi="Century" w:eastAsia="Century" w:ascii="Century"/>
          <w:color w:val="FFFFFF"/>
          <w:spacing w:val="-3"/>
          <w:w w:val="95"/>
          <w:sz w:val="23"/>
          <w:szCs w:val="23"/>
        </w:rPr>
        <w:t>u</w:t>
      </w:r>
      <w:r>
        <w:rPr>
          <w:rFonts w:cs="Century" w:hAnsi="Century" w:eastAsia="Century" w:ascii="Century"/>
          <w:color w:val="FFFFFF"/>
          <w:spacing w:val="0"/>
          <w:w w:val="95"/>
          <w:sz w:val="23"/>
          <w:szCs w:val="23"/>
        </w:rPr>
        <w:t>ture</w:t>
      </w:r>
      <w:r>
        <w:rPr>
          <w:rFonts w:cs="Century" w:hAnsi="Century" w:eastAsia="Century" w:ascii="Century"/>
          <w:color w:val="FFFFFF"/>
          <w:spacing w:val="7"/>
          <w:w w:val="95"/>
          <w:sz w:val="23"/>
          <w:szCs w:val="23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my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pic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app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ch.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could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Sho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ity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beca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aut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alwa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deal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mina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omin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orbi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;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aut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deal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463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place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159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2.3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arding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1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dividu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rans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roneo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oac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3891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Supp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tal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4" w:lineRule="auto" w:line="259"/>
        <w:ind w:left="259" w:right="-40"/>
      </w:pPr>
      <w:r>
        <w:pict>
          <v:group style="position:absolute;margin-left:71.28pt;margin-top:-4.24039pt;width:181.08pt;height:144.84pt;mso-position-horizontal-relative:page;mso-position-vertical-relative:paragraph;z-index:-642" coordorigin="1426,-85" coordsize="3622,2897">
            <v:group style="position:absolute;left:1441;top:-69;width:3590;height:2866" coordorigin="1441,-69" coordsize="3590,2866">
              <v:shape style="position:absolute;left:1441;top:-69;width:3590;height:2866" coordorigin="1441,-69" coordsize="3590,2866" path="m1441,2796l5032,2796,5032,-69,1441,-69,1441,2796xe" filled="t" fillcolor="#5B6B78" stroked="f">
                <v:path arrowok="t"/>
                <v:fill/>
              </v:shape>
              <v:group style="position:absolute;left:1441;top:-69;width:3590;height:2866" coordorigin="1441,-69" coordsize="3590,2866">
                <v:shape style="position:absolute;left:1441;top:-69;width:3590;height:2866" coordorigin="1441,-69" coordsize="3590,2866" path="m1441,2796l5032,2796,5032,-69,1441,-69,1441,2796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ndi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iduals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coll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ated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oma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ically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claim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part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cau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idual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right="7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rove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ealthc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ervic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ract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’s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tal,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sectPr>
          <w:type w:val="continuous"/>
          <w:pgSz w:w="11920" w:h="16840"/>
          <w:pgMar w:top="1340" w:bottom="280" w:left="1340" w:right="1340"/>
          <w:cols w:num="2" w:equalWidth="off">
            <w:col w:w="3516" w:space="375"/>
            <w:col w:w="5349"/>
          </w:cols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bles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ide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ter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care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75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J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nerate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ume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pha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mace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59"/>
        <w:ind w:left="667" w:right="152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tantl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erve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rantee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dual.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1"/>
        <w:ind w:left="667" w:right="64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2.4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earc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telev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arious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develo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rvices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ceived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val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le.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their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clie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position w:val="8"/>
          <w:sz w:val="14"/>
          <w:szCs w:val="14"/>
        </w:rPr>
        <w:t>3</w:t>
      </w:r>
      <w:r>
        <w:rPr>
          <w:rFonts w:cs="Calibri" w:hAnsi="Calibri" w:eastAsia="Calibri" w:ascii="Calibri"/>
          <w:spacing w:val="29"/>
          <w:w w:val="100"/>
          <w:position w:val="8"/>
          <w:sz w:val="14"/>
          <w:szCs w:val="14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ility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x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ract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enerated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pany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aking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ll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acq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ame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tell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ence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itho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pay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become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667" w:right="143"/>
      </w:pP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ch.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eme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rogra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their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375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2.5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made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activiti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eith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Since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ept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den.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tLeast" w:line="380"/>
        <w:ind w:left="667" w:right="610" w:hanging="566"/>
        <w:sectPr>
          <w:pgMar w:footer="0" w:header="0" w:top="1360" w:bottom="280" w:left="1340" w:right="1380"/>
          <w:footerReference w:type="default" r:id="rId14"/>
          <w:pgSz w:w="11920" w:h="16840"/>
        </w:sectPr>
      </w:pPr>
      <w:r>
        <w:pict>
          <v:group style="position:absolute;margin-left:342.12pt;margin-top:32.896pt;width:181.08pt;height:135.72pt;mso-position-horizontal-relative:page;mso-position-vertical-relative:paragraph;z-index:-640" coordorigin="6842,658" coordsize="3622,2714">
            <v:group style="position:absolute;left:6858;top:674;width:3590;height:2683" coordorigin="6858,674" coordsize="3590,2683">
              <v:shape style="position:absolute;left:6858;top:674;width:3590;height:2683" coordorigin="6858,674" coordsize="3590,2683" path="m6858,3357l10448,3357,10448,674,6858,674,6858,3357xe" filled="t" fillcolor="#5B6B78" stroked="f">
                <v:path arrowok="t"/>
                <v:fill/>
              </v:shape>
              <v:group style="position:absolute;left:6858;top:674;width:3590;height:2683" coordorigin="6858,674" coordsize="3590,2683">
                <v:shape style="position:absolute;left:6858;top:674;width:3590;height:2683" coordorigin="6858,674" coordsize="3590,2683" path="m6858,3357l10448,3357,10448,674,6858,674,6858,3357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2.6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onsi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itua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Uber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rvice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mbini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ind w:left="667" w:right="-53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Uber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et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pani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nefit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8"/>
        <w:ind w:right="287"/>
        <w:sectPr>
          <w:type w:val="continuous"/>
          <w:pgSz w:w="11920" w:h="16840"/>
          <w:pgMar w:top="1340" w:bottom="280" w:left="1340" w:right="1380"/>
          <w:cols w:num="2" w:equalWidth="off">
            <w:col w:w="5174" w:space="502"/>
            <w:col w:w="3524"/>
          </w:cols>
        </w:sectPr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their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over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during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min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3" w:lineRule="atLeast" w:line="380"/>
        <w:ind w:left="667" w:right="154"/>
      </w:pPr>
      <w:r>
        <w:pict>
          <v:group style="position:absolute;margin-left:72.024pt;margin-top:60.516pt;width:144.02pt;height:0pt;mso-position-horizontal-relative:page;mso-position-vertical-relative:paragraph;z-index:-641" coordorigin="1440,1210" coordsize="2880,0">
            <v:shape style="position:absolute;left:1440;top:1210;width:2880;height:0" coordorigin="1440,1210" coordsize="2880,0" path="m1440,1210l4321,1210e" filled="f" stroked="t" strokeweight="0.81997pt" strokecolor="#000000">
              <v:path arrowok="t"/>
            </v:shape>
            <w10:wrap type="none"/>
          </v:group>
        </w:pic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addi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ombini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6"/>
        <w:ind w:left="100"/>
        <w:sectPr>
          <w:type w:val="continuous"/>
          <w:pgSz w:w="11920" w:h="16840"/>
          <w:pgMar w:top="1340" w:bottom="280" w:left="1340" w:right="1380"/>
        </w:sectPr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3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his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lds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nt</w:t>
      </w:r>
      <w:r>
        <w:rPr>
          <w:rFonts w:cs="Century" w:hAnsi="Century" w:eastAsia="Century" w:ascii="Century"/>
          <w:spacing w:val="-1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the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1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59"/>
        <w:ind w:left="667" w:right="67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nsure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ibl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4</w:t>
      </w:r>
      <w:r>
        <w:rPr>
          <w:rFonts w:cs="Century" w:hAnsi="Century" w:eastAsia="Century" w:ascii="Century"/>
          <w:spacing w:val="22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tes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hen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nd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auto" w:line="359"/>
        <w:ind w:left="667" w:right="67"/>
      </w:pP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ithout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pliance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realiz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urpl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56"/>
        <w:ind w:left="667" w:right="190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2.7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”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eeds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maps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Uber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ervi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aut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ex</w:t>
      </w:r>
      <w:r>
        <w:rPr>
          <w:rFonts w:cs="Century" w:hAnsi="Century" w:eastAsia="Century" w:ascii="Century"/>
          <w:spacing w:val="-15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a</w:t>
      </w:r>
      <w:r>
        <w:rPr>
          <w:rFonts w:cs="Century" w:hAnsi="Century" w:eastAsia="Century" w:ascii="Century"/>
          <w:spacing w:val="-1"/>
          <w:w w:val="100"/>
          <w:sz w:val="23"/>
          <w:szCs w:val="23"/>
        </w:rPr>
        <w:t>n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te</w:t>
      </w:r>
      <w:r>
        <w:rPr>
          <w:rFonts w:cs="Century" w:hAnsi="Century" w:eastAsia="Century" w:ascii="Century"/>
          <w:spacing w:val="-22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“one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ize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app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auth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ex</w:t>
      </w:r>
      <w:r>
        <w:rPr>
          <w:rFonts w:cs="Century" w:hAnsi="Century" w:eastAsia="Century" w:ascii="Century"/>
          <w:spacing w:val="-12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-2"/>
          <w:w w:val="100"/>
          <w:sz w:val="23"/>
          <w:szCs w:val="23"/>
        </w:rPr>
        <w:t>p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o</w:t>
      </w:r>
      <w:r>
        <w:rPr>
          <w:rFonts w:cs="Century" w:hAnsi="Century" w:eastAsia="Century" w:ascii="Century"/>
          <w:spacing w:val="1"/>
          <w:w w:val="100"/>
          <w:sz w:val="23"/>
          <w:szCs w:val="23"/>
        </w:rPr>
        <w:t>s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t</w:t>
      </w:r>
      <w:r>
        <w:rPr>
          <w:rFonts w:cs="Century" w:hAnsi="Century" w:eastAsia="Century" w:ascii="Century"/>
          <w:spacing w:val="0"/>
          <w:w w:val="100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type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rategy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among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3"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ain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pany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4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ry.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footer="0" w:header="0" w:top="1360" w:bottom="280" w:left="1340" w:right="1400"/>
          <w:footerReference w:type="default" r:id="rId15"/>
          <w:pgSz w:w="11920" w:h="16840"/>
        </w:sectPr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before="24" w:lineRule="auto" w:line="360"/>
        <w:ind w:left="667" w:right="4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2.8</w:t>
        <w:tab/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5</w:t>
      </w:r>
      <w:r>
        <w:rPr>
          <w:rFonts w:cs="Century" w:hAnsi="Century" w:eastAsia="Century" w:ascii="Century"/>
          <w:spacing w:val="22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digital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mbin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ata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enerated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ty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can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enerate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ome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irely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ere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activit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6</w:t>
      </w:r>
      <w:r>
        <w:rPr>
          <w:rFonts w:cs="Century" w:hAnsi="Century" w:eastAsia="Century" w:ascii="Century"/>
          <w:spacing w:val="22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ome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dly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dian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ion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that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tivity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nd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beca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acc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that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incumbe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60"/>
        <w:ind w:left="667" w:right="-53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ument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is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cent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public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8" w:lineRule="atLeast" w:line="380"/>
        <w:ind w:left="667" w:right="-28"/>
      </w:pPr>
      <w:r>
        <w:pict>
          <v:group style="position:absolute;margin-left:72.024pt;margin-top:58.686pt;width:144.02pt;height:0pt;mso-position-horizontal-relative:page;mso-position-vertical-relative:paragraph;z-index:-639" coordorigin="1440,1174" coordsize="2880,0">
            <v:shape style="position:absolute;left:1440;top:1174;width:2880;height:0" coordorigin="1440,1174" coordsize="2880,0" path="m1440,1174l4321,1174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7</w:t>
      </w:r>
      <w:r>
        <w:rPr>
          <w:rFonts w:cs="Century" w:hAnsi="Century" w:eastAsia="Century" w:ascii="Century"/>
          <w:spacing w:val="22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ndia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as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third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tar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em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glob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ing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8"/>
        <w:ind w:right="226"/>
      </w:pP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mbent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used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eate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itho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mben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mutually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icial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arran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eme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arran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eme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mbent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erve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incenti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urth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lect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auto" w:line="259"/>
        <w:ind w:right="477"/>
        <w:sectPr>
          <w:type w:val="continuous"/>
          <w:pgSz w:w="11920" w:h="16840"/>
          <w:pgMar w:top="1340" w:bottom="280" w:left="1340" w:right="1400"/>
          <w:cols w:num="2" w:equalWidth="off">
            <w:col w:w="5212" w:space="462"/>
            <w:col w:w="3506"/>
          </w:cols>
        </w:sectPr>
      </w:pPr>
      <w:r>
        <w:pict>
          <v:group style="position:absolute;margin-left:342pt;margin-top:-176.16pt;width:181.08pt;height:241.56pt;mso-position-horizontal-relative:page;mso-position-vertical-relative:paragraph;z-index:-638" coordorigin="6840,-3523" coordsize="3622,4831">
            <v:group style="position:absolute;left:6856;top:-3508;width:3590;height:4800" coordorigin="6856,-3508" coordsize="3590,4800">
              <v:shape style="position:absolute;left:6856;top:-3508;width:3590;height:4800" coordorigin="6856,-3508" coordsize="3590,4800" path="m6856,1292l10446,1292,10446,-3508,6856,-3508,6856,1292xe" filled="t" fillcolor="#5B6B78" stroked="f">
                <v:path arrowok="t"/>
                <v:fill/>
              </v:shape>
              <v:group style="position:absolute;left:6856;top:-3508;width:3590;height:4800" coordorigin="6856,-3508" coordsize="3590,4800">
                <v:shape style="position:absolute;left:6856;top:-3508;width:3590;height:4800" coordorigin="6856,-3508" coordsize="3590,4800" path="m6856,1292l10446,1292,10446,-3508,6856,-3508,6856,1292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plac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licy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6"/>
        <w:ind w:left="100" w:right="238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4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imi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ar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id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ns</w:t>
      </w:r>
      <w:r>
        <w:rPr>
          <w:rFonts w:cs="Century" w:hAnsi="Century" w:eastAsia="Century" w:ascii="Century"/>
          <w:spacing w:val="-1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uld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ly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if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uld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it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ing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ing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use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aps.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lineRule="exact" w:line="220"/>
        <w:ind w:left="100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5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ur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are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-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al,</w:t>
      </w:r>
      <w:r>
        <w:rPr>
          <w:rFonts w:cs="Century" w:hAnsi="Century" w:eastAsia="Century" w:ascii="Century"/>
          <w:spacing w:val="-1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ly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x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-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and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Q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uah,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1"/>
          <w:szCs w:val="21"/>
        </w:rPr>
        <w:jc w:val="left"/>
        <w:spacing w:lineRule="exact" w:line="240"/>
        <w:ind w:left="100"/>
      </w:pPr>
      <w:r>
        <w:rPr>
          <w:rFonts w:cs="Century" w:hAnsi="Century" w:eastAsia="Century" w:ascii="Century"/>
          <w:spacing w:val="1"/>
          <w:w w:val="100"/>
          <w:sz w:val="20"/>
          <w:szCs w:val="20"/>
        </w:rPr>
        <w:t>(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2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3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)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“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igi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al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”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CEPR</w:t>
      </w:r>
      <w:r>
        <w:rPr>
          <w:rFonts w:cs="Century" w:hAnsi="Century" w:eastAsia="Century" w:ascii="Century"/>
          <w:spacing w:val="4"/>
          <w:w w:val="94"/>
          <w:sz w:val="21"/>
          <w:szCs w:val="21"/>
        </w:rPr>
        <w:t> </w:t>
      </w:r>
      <w:r>
        <w:rPr>
          <w:rFonts w:cs="Century" w:hAnsi="Century" w:eastAsia="Century" w:ascii="Century"/>
          <w:spacing w:val="1"/>
          <w:w w:val="94"/>
          <w:sz w:val="21"/>
          <w:szCs w:val="21"/>
        </w:rPr>
        <w:t>D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i</w:t>
      </w:r>
      <w:r>
        <w:rPr>
          <w:rFonts w:cs="Century" w:hAnsi="Century" w:eastAsia="Century" w:ascii="Century"/>
          <w:spacing w:val="-1"/>
          <w:w w:val="94"/>
          <w:sz w:val="21"/>
          <w:szCs w:val="21"/>
        </w:rPr>
        <w:t>s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c</w:t>
      </w:r>
      <w:r>
        <w:rPr>
          <w:rFonts w:cs="Century" w:hAnsi="Century" w:eastAsia="Century" w:ascii="Century"/>
          <w:spacing w:val="1"/>
          <w:w w:val="94"/>
          <w:sz w:val="21"/>
          <w:szCs w:val="21"/>
        </w:rPr>
        <w:t>u</w:t>
      </w:r>
      <w:r>
        <w:rPr>
          <w:rFonts w:cs="Century" w:hAnsi="Century" w:eastAsia="Century" w:ascii="Century"/>
          <w:spacing w:val="1"/>
          <w:w w:val="94"/>
          <w:sz w:val="21"/>
          <w:szCs w:val="21"/>
        </w:rPr>
        <w:t>s</w:t>
      </w:r>
      <w:r>
        <w:rPr>
          <w:rFonts w:cs="Century" w:hAnsi="Century" w:eastAsia="Century" w:ascii="Century"/>
          <w:spacing w:val="-1"/>
          <w:w w:val="94"/>
          <w:sz w:val="21"/>
          <w:szCs w:val="21"/>
        </w:rPr>
        <w:t>s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i</w:t>
      </w:r>
      <w:r>
        <w:rPr>
          <w:rFonts w:cs="Century" w:hAnsi="Century" w:eastAsia="Century" w:ascii="Century"/>
          <w:spacing w:val="1"/>
          <w:w w:val="94"/>
          <w:sz w:val="21"/>
          <w:szCs w:val="21"/>
        </w:rPr>
        <w:t>o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n</w:t>
      </w:r>
      <w:r>
        <w:rPr>
          <w:rFonts w:cs="Century" w:hAnsi="Century" w:eastAsia="Century" w:ascii="Century"/>
          <w:spacing w:val="7"/>
          <w:w w:val="94"/>
          <w:sz w:val="21"/>
          <w:szCs w:val="21"/>
        </w:rPr>
        <w:t> </w:t>
      </w:r>
      <w:r>
        <w:rPr>
          <w:rFonts w:cs="Century" w:hAnsi="Century" w:eastAsia="Century" w:ascii="Century"/>
          <w:spacing w:val="1"/>
          <w:w w:val="94"/>
          <w:sz w:val="21"/>
          <w:szCs w:val="21"/>
        </w:rPr>
        <w:t>P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ap</w:t>
      </w:r>
      <w:r>
        <w:rPr>
          <w:rFonts w:cs="Century" w:hAnsi="Century" w:eastAsia="Century" w:ascii="Century"/>
          <w:spacing w:val="2"/>
          <w:w w:val="94"/>
          <w:sz w:val="21"/>
          <w:szCs w:val="21"/>
        </w:rPr>
        <w:t>e</w:t>
      </w:r>
      <w:r>
        <w:rPr>
          <w:rFonts w:cs="Century" w:hAnsi="Century" w:eastAsia="Century" w:ascii="Century"/>
          <w:spacing w:val="0"/>
          <w:w w:val="94"/>
          <w:sz w:val="21"/>
          <w:szCs w:val="21"/>
        </w:rPr>
        <w:t>r</w:t>
      </w:r>
      <w:r>
        <w:rPr>
          <w:rFonts w:cs="Century" w:hAnsi="Century" w:eastAsia="Century" w:ascii="Century"/>
          <w:spacing w:val="3"/>
          <w:w w:val="94"/>
          <w:sz w:val="21"/>
          <w:szCs w:val="21"/>
        </w:rPr>
        <w:t> </w:t>
      </w:r>
      <w:r>
        <w:rPr>
          <w:rFonts w:cs="Century" w:hAnsi="Century" w:eastAsia="Century" w:ascii="Century"/>
          <w:spacing w:val="1"/>
          <w:w w:val="100"/>
          <w:sz w:val="21"/>
          <w:szCs w:val="21"/>
        </w:rPr>
        <w:t>N</w:t>
      </w:r>
      <w:r>
        <w:rPr>
          <w:rFonts w:cs="Century" w:hAnsi="Century" w:eastAsia="Century" w:ascii="Century"/>
          <w:spacing w:val="1"/>
          <w:w w:val="100"/>
          <w:sz w:val="21"/>
          <w:szCs w:val="21"/>
        </w:rPr>
        <w:t>o</w:t>
      </w:r>
      <w:r>
        <w:rPr>
          <w:rFonts w:cs="Century" w:hAnsi="Century" w:eastAsia="Century" w:ascii="Century"/>
          <w:spacing w:val="0"/>
          <w:w w:val="100"/>
          <w:sz w:val="21"/>
          <w:szCs w:val="21"/>
        </w:rPr>
        <w:t>.</w:t>
      </w:r>
      <w:r>
        <w:rPr>
          <w:rFonts w:cs="Century" w:hAnsi="Century" w:eastAsia="Century" w:ascii="Century"/>
          <w:spacing w:val="-22"/>
          <w:w w:val="100"/>
          <w:sz w:val="21"/>
          <w:szCs w:val="21"/>
        </w:rPr>
        <w:t> </w:t>
      </w:r>
      <w:r>
        <w:rPr>
          <w:rFonts w:cs="Century" w:hAnsi="Century" w:eastAsia="Century" w:ascii="Century"/>
          <w:spacing w:val="-1"/>
          <w:w w:val="100"/>
          <w:sz w:val="21"/>
          <w:szCs w:val="21"/>
        </w:rPr>
        <w:t>3</w:t>
      </w:r>
      <w:r>
        <w:rPr>
          <w:rFonts w:cs="Century" w:hAnsi="Century" w:eastAsia="Century" w:ascii="Century"/>
          <w:spacing w:val="0"/>
          <w:w w:val="100"/>
          <w:sz w:val="21"/>
          <w:szCs w:val="21"/>
        </w:rPr>
        <w:t>8</w:t>
      </w:r>
      <w:r>
        <w:rPr>
          <w:rFonts w:cs="Century" w:hAnsi="Century" w:eastAsia="Century" w:ascii="Century"/>
          <w:spacing w:val="1"/>
          <w:w w:val="100"/>
          <w:sz w:val="21"/>
          <w:szCs w:val="21"/>
        </w:rPr>
        <w:t>4</w:t>
      </w:r>
      <w:r>
        <w:rPr>
          <w:rFonts w:cs="Century" w:hAnsi="Century" w:eastAsia="Century" w:ascii="Century"/>
          <w:spacing w:val="0"/>
          <w:w w:val="100"/>
          <w:sz w:val="21"/>
          <w:szCs w:val="21"/>
        </w:rPr>
        <w:t>6</w:t>
      </w:r>
      <w:r>
        <w:rPr>
          <w:rFonts w:cs="Century" w:hAnsi="Century" w:eastAsia="Century" w:ascii="Century"/>
          <w:spacing w:val="0"/>
          <w:w w:val="100"/>
          <w:sz w:val="21"/>
          <w:szCs w:val="21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" w:lineRule="exact" w:line="240"/>
        <w:ind w:left="100" w:right="111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6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rary</w:t>
      </w:r>
      <w:r>
        <w:rPr>
          <w:rFonts w:cs="Century" w:hAnsi="Century" w:eastAsia="Century" w:ascii="Century"/>
          <w:spacing w:val="-1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x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am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le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his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uld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le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/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k</w:t>
      </w:r>
      <w:r>
        <w:rPr>
          <w:rFonts w:cs="Century" w:hAnsi="Century" w:eastAsia="Century" w:ascii="Century"/>
          <w:spacing w:val="-1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at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and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havi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ural</w:t>
      </w:r>
      <w:r>
        <w:rPr>
          <w:rFonts w:cs="Century" w:hAnsi="Century" w:eastAsia="Century" w:ascii="Century"/>
          <w:spacing w:val="-1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nt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pa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mic.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lineRule="exact" w:line="220"/>
        <w:ind w:left="100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7</w:t>
      </w:r>
      <w:r>
        <w:rPr>
          <w:rFonts w:cs="Century" w:hAnsi="Century" w:eastAsia="Century" w:ascii="Century"/>
          <w:spacing w:val="35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color w:val="0462C1"/>
          <w:spacing w:val="35"/>
          <w:w w:val="100"/>
          <w:position w:val="0"/>
          <w:sz w:val="20"/>
          <w:szCs w:val="20"/>
        </w:rPr>
      </w:r>
      <w:hyperlink r:id="rId16"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h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p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://w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  <w:t>w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w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.adb.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r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g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/p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u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b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l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  <w:t>i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ca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  <w:t>/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ar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u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4"/>
            <w:w w:val="99"/>
            <w:position w:val="0"/>
            <w:sz w:val="20"/>
            <w:szCs w:val="20"/>
            <w:u w:val="single" w:color="0462C1"/>
          </w:rPr>
          <w:t>p</w:t>
        </w:r>
        <w:r>
          <w:rPr>
            <w:rFonts w:cs="Century" w:hAnsi="Century" w:eastAsia="Century" w:ascii="Century"/>
            <w:color w:val="0462C1"/>
            <w:spacing w:val="4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v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ir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m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an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d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f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u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d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in</w:t>
        </w:r>
        <w:r>
          <w:rPr>
            <w:rFonts w:cs="Century" w:hAnsi="Century" w:eastAsia="Century" w:ascii="Century"/>
            <w:color w:val="0462C1"/>
            <w:spacing w:val="3"/>
            <w:w w:val="99"/>
            <w:position w:val="0"/>
            <w:sz w:val="20"/>
            <w:szCs w:val="20"/>
            <w:u w:val="single" w:color="0462C1"/>
          </w:rPr>
          <w:t>g</w:t>
        </w:r>
        <w:r>
          <w:rPr>
            <w:rFonts w:cs="Century" w:hAnsi="Century" w:eastAsia="Century" w:ascii="Century"/>
            <w:color w:val="0462C1"/>
            <w:spacing w:val="3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ac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iv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  <w:t>y</w:t>
        </w:r>
        <w:r>
          <w:rPr>
            <w:rFonts w:cs="Century" w:hAnsi="Century" w:eastAsia="Century" w:ascii="Century"/>
            <w:color w:val="0462C1"/>
            <w:spacing w:val="2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in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  <w:t>d</w:t>
        </w:r>
        <w:r>
          <w:rPr>
            <w:rFonts w:cs="Century" w:hAnsi="Century" w:eastAsia="Century" w:ascii="Century"/>
            <w:color w:val="0462C1"/>
            <w:spacing w:val="1"/>
            <w:w w:val="99"/>
            <w:position w:val="0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  <w:u w:val="single" w:color="0462C1"/>
          </w:rPr>
          <w:t>ia</w:t>
        </w:r>
        <w:r>
          <w:rPr>
            <w:rFonts w:cs="Century" w:hAnsi="Century" w:eastAsia="Century" w:ascii="Century"/>
            <w:color w:val="0462C1"/>
            <w:spacing w:val="0"/>
            <w:w w:val="99"/>
            <w:position w:val="0"/>
            <w:sz w:val="20"/>
            <w:szCs w:val="20"/>
          </w:rPr>
          <w:t> </w:t>
        </w:r>
      </w:hyperlink>
      <w:hyperlink r:id="rId17">
        <w:r>
          <w:rPr>
            <w:rFonts w:cs="Century" w:hAnsi="Century" w:eastAsia="Century" w:ascii="Century"/>
            <w:color w:val="000000"/>
            <w:spacing w:val="1"/>
            <w:w w:val="100"/>
            <w:position w:val="0"/>
            <w:sz w:val="20"/>
            <w:szCs w:val="20"/>
          </w:rPr>
          <w:t>(</w:t>
        </w:r>
        <w:r>
          <w:rPr>
            <w:rFonts w:cs="Century" w:hAnsi="Century" w:eastAsia="Century" w:ascii="Century"/>
            <w:color w:val="000000"/>
            <w:spacing w:val="0"/>
            <w:w w:val="100"/>
            <w:position w:val="0"/>
            <w:sz w:val="20"/>
            <w:szCs w:val="20"/>
          </w:rPr>
          <w:t>acc</w:t>
        </w:r>
        <w:r>
          <w:rPr>
            <w:rFonts w:cs="Century" w:hAnsi="Century" w:eastAsia="Century" w:ascii="Century"/>
            <w:color w:val="000000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Century" w:hAnsi="Century" w:eastAsia="Century" w:ascii="Century"/>
            <w:color w:val="000000"/>
            <w:spacing w:val="1"/>
            <w:w w:val="100"/>
            <w:position w:val="0"/>
            <w:sz w:val="20"/>
            <w:szCs w:val="20"/>
          </w:rPr>
          <w:t>s</w:t>
        </w:r>
        <w:r>
          <w:rPr>
            <w:rFonts w:cs="Century" w:hAnsi="Century" w:eastAsia="Century" w:ascii="Century"/>
            <w:color w:val="00000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cs="Century" w:hAnsi="Century" w:eastAsia="Century" w:ascii="Century"/>
            <w:color w:val="000000"/>
            <w:spacing w:val="1"/>
            <w:w w:val="100"/>
            <w:position w:val="0"/>
            <w:sz w:val="20"/>
            <w:szCs w:val="20"/>
          </w:rPr>
          <w:t>e</w:t>
        </w:r>
        <w:r>
          <w:rPr>
            <w:rFonts w:cs="Century" w:hAnsi="Century" w:eastAsia="Century" w:ascii="Century"/>
            <w:color w:val="00000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cs="Century" w:hAnsi="Century" w:eastAsia="Century" w:ascii="Century"/>
            <w:color w:val="000000"/>
            <w:spacing w:val="0"/>
            <w:w w:val="100"/>
            <w:position w:val="0"/>
            <w:sz w:val="20"/>
            <w:szCs w:val="20"/>
          </w:rPr>
        </w:r>
      </w:hyperlink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"/>
        <w:ind w:left="100"/>
        <w:sectPr>
          <w:type w:val="continuous"/>
          <w:pgSz w:w="11920" w:h="16840"/>
          <w:pgMar w:top="1340" w:bottom="280" w:left="1340" w:right="1400"/>
        </w:sectPr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July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1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8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2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2)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left="667" w:right="67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36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billion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26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eral,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mazon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ituat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ense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mazon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a)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zon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tegic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clear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hy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irable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raph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line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q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mazon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ndating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6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mazo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’s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enti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lec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intain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667" w:right="265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ashion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ibil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away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older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intain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59"/>
        <w:ind w:left="667" w:right="358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2.9</w:t>
        <w:tab/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a)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till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mazon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three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together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oduce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indepe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dently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otiate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380"/>
        <w:ind w:left="667" w:right="228" w:hanging="566"/>
        <w:sectPr>
          <w:pgMar w:footer="0" w:header="0" w:top="1360" w:bottom="280" w:left="1340" w:right="1340"/>
          <w:footerReference w:type="default" r:id="rId18"/>
          <w:pgSz w:w="11920" w:h="16840"/>
        </w:sectPr>
      </w:pPr>
      <w:r>
        <w:pict>
          <v:group style="position:absolute;margin-left:342.12pt;margin-top:78.53pt;width:181.08pt;height:174.72pt;mso-position-horizontal-relative:page;mso-position-vertical-relative:paragraph;z-index:-637" coordorigin="6842,1571" coordsize="3622,3494">
            <v:group style="position:absolute;left:6858;top:1586;width:3590;height:3463" coordorigin="6858,1586" coordsize="3590,3463">
              <v:shape style="position:absolute;left:6858;top:1586;width:3590;height:3463" coordorigin="6858,1586" coordsize="3590,3463" path="m6858,5049l10448,5049,10448,1586,6858,1586,6858,5049xe" filled="t" fillcolor="#5B6B78" stroked="f">
                <v:path arrowok="t"/>
                <v:fill/>
              </v:shape>
              <v:group style="position:absolute;left:6858;top:1586;width:3590;height:3463" coordorigin="6858,1586" coordsize="3590,3463">
                <v:shape style="position:absolute;left:6858;top:1586;width:3590;height:3463" coordorigin="6858,1586" coordsize="3590,3463" path="m6858,5049l10448,5049,10448,1586,6858,1586,6858,5049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2.10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5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otiatio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ample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lity,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public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7"/>
        <w:ind w:left="667" w:right="-4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money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ocie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health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containi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mobili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dat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a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s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et</w:t>
      </w:r>
      <w:r>
        <w:rPr>
          <w:rFonts w:cs="Century" w:hAnsi="Century" w:eastAsia="Century" w:ascii="Century"/>
          <w:spacing w:val="10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ense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raw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ind w:left="667"/>
      </w:pP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zero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e.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q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ired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85" w:lineRule="auto" w:line="258"/>
        <w:ind w:right="345"/>
        <w:sectPr>
          <w:type w:val="continuous"/>
          <w:pgSz w:w="11920" w:h="16840"/>
          <w:pgMar w:top="1340" w:bottom="280" w:left="1340" w:right="1340"/>
          <w:cols w:num="2" w:equalWidth="off">
            <w:col w:w="5300" w:space="377"/>
            <w:col w:w="3563"/>
          </w:cols>
        </w:sectPr>
      </w:pPr>
      <w:r>
        <w:br w:type="column"/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hol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incentiv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rate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ocially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cult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rac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nee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et.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ib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ide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nece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incenti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tely,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roys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tive.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1"/>
        <w:ind w:left="667" w:right="588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left="667" w:right="97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66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3.1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ibil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olicym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doubt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icial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eryo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ciently.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brin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eason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1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abo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hy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my.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digital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alue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ilder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ilding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table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role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uildin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95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3.2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: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8</w:t>
      </w:r>
      <w:r>
        <w:rPr>
          <w:rFonts w:cs="Century" w:hAnsi="Century" w:eastAsia="Century" w:ascii="Century"/>
          <w:spacing w:val="22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(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inp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tiviti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oth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cializ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b)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no</w:t>
      </w:r>
      <w:r>
        <w:rPr>
          <w:rFonts w:cs="Century" w:hAnsi="Century" w:eastAsia="Century" w:ascii="Century"/>
          <w:spacing w:val="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(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mainly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ins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than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el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ate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actio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om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only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der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ur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li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ata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tur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ate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play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reating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tur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nce,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cial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ince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pla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9</w:t>
      </w:r>
      <w:r>
        <w:rPr>
          <w:rFonts w:cs="Century" w:hAnsi="Century" w:eastAsia="Century" w:ascii="Century"/>
          <w:spacing w:val="22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devel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ruc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oing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q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ality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ten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ethe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inf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te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iding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rou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hs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od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uni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dato</w:t>
      </w:r>
      <w:r>
        <w:rPr>
          <w:rFonts w:cs="Century" w:hAnsi="Century" w:eastAsia="Century" w:ascii="Century"/>
          <w:spacing w:val="1"/>
          <w:w w:val="100"/>
          <w:position w:val="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  <w:t>y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ind w:left="667"/>
      </w:pPr>
      <w:r>
        <w:pict>
          <v:group style="position:absolute;margin-left:72.024pt;margin-top:99.0996pt;width:144.02pt;height:0pt;mso-position-horizontal-relative:page;mso-position-vertical-relative:paragraph;z-index:-636" coordorigin="1440,1982" coordsize="2880,0">
            <v:shape style="position:absolute;left:1440;top:1982;width:2880;height:0" coordorigin="1440,1982" coordsize="2880,0" path="m1440,1982l4321,1982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pol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ill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ental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ure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ine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activ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4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7"/>
        <w:ind w:left="100"/>
      </w:pPr>
      <w:r>
        <w:rPr>
          <w:rFonts w:cs="Century" w:hAnsi="Century" w:eastAsia="Century" w:ascii="Century"/>
          <w:spacing w:val="0"/>
          <w:w w:val="100"/>
          <w:position w:val="6"/>
          <w:sz w:val="14"/>
          <w:szCs w:val="14"/>
        </w:rPr>
        <w:t>8</w:t>
      </w:r>
      <w:r>
        <w:rPr>
          <w:rFonts w:cs="Century" w:hAnsi="Century" w:eastAsia="Century" w:ascii="Century"/>
          <w:spacing w:val="15"/>
          <w:w w:val="100"/>
          <w:position w:val="6"/>
          <w:sz w:val="14"/>
          <w:szCs w:val="14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n,</w:t>
      </w:r>
      <w:r>
        <w:rPr>
          <w:rFonts w:cs="Century" w:hAnsi="Century" w:eastAsia="Century" w:ascii="Century"/>
          <w:spacing w:val="-1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(2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0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1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2),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I</w:t>
      </w:r>
      <w:r>
        <w:rPr>
          <w:rFonts w:cs="Century" w:hAnsi="Century" w:eastAsia="Century" w:ascii="Century"/>
          <w:spacing w:val="3"/>
          <w:w w:val="94"/>
          <w:position w:val="0"/>
          <w:sz w:val="21"/>
          <w:szCs w:val="21"/>
        </w:rPr>
        <w:t>n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f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ra</w:t>
      </w:r>
      <w:r>
        <w:rPr>
          <w:rFonts w:cs="Century" w:hAnsi="Century" w:eastAsia="Century" w:ascii="Century"/>
          <w:spacing w:val="-1"/>
          <w:w w:val="94"/>
          <w:position w:val="0"/>
          <w:sz w:val="21"/>
          <w:szCs w:val="21"/>
        </w:rPr>
        <w:t>s</w:t>
      </w:r>
      <w:r>
        <w:rPr>
          <w:rFonts w:cs="Century" w:hAnsi="Century" w:eastAsia="Century" w:ascii="Century"/>
          <w:spacing w:val="-1"/>
          <w:w w:val="94"/>
          <w:position w:val="0"/>
          <w:sz w:val="21"/>
          <w:szCs w:val="21"/>
        </w:rPr>
        <w:t>t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r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u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ctu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r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e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:</w:t>
      </w:r>
      <w:r>
        <w:rPr>
          <w:rFonts w:cs="Century" w:hAnsi="Century" w:eastAsia="Century" w:ascii="Century"/>
          <w:spacing w:val="10"/>
          <w:w w:val="94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1"/>
          <w:szCs w:val="21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1"/>
          <w:szCs w:val="21"/>
        </w:rPr>
        <w:t>he</w:t>
      </w:r>
      <w:r>
        <w:rPr>
          <w:rFonts w:cs="Century" w:hAnsi="Century" w:eastAsia="Century" w:ascii="Century"/>
          <w:spacing w:val="-23"/>
          <w:w w:val="100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-1"/>
          <w:w w:val="94"/>
          <w:position w:val="0"/>
          <w:sz w:val="21"/>
          <w:szCs w:val="21"/>
        </w:rPr>
        <w:t>S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o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ci</w:t>
      </w:r>
      <w:r>
        <w:rPr>
          <w:rFonts w:cs="Century" w:hAnsi="Century" w:eastAsia="Century" w:ascii="Century"/>
          <w:spacing w:val="2"/>
          <w:w w:val="94"/>
          <w:position w:val="0"/>
          <w:sz w:val="21"/>
          <w:szCs w:val="21"/>
        </w:rPr>
        <w:t>a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l</w:t>
      </w:r>
      <w:r>
        <w:rPr>
          <w:rFonts w:cs="Century" w:hAnsi="Century" w:eastAsia="Century" w:ascii="Century"/>
          <w:spacing w:val="5"/>
          <w:w w:val="94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2"/>
          <w:w w:val="94"/>
          <w:position w:val="0"/>
          <w:sz w:val="21"/>
          <w:szCs w:val="21"/>
        </w:rPr>
        <w:t>V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a</w:t>
      </w:r>
      <w:r>
        <w:rPr>
          <w:rFonts w:cs="Century" w:hAnsi="Century" w:eastAsia="Century" w:ascii="Century"/>
          <w:spacing w:val="-1"/>
          <w:w w:val="94"/>
          <w:position w:val="0"/>
          <w:sz w:val="21"/>
          <w:szCs w:val="21"/>
        </w:rPr>
        <w:t>l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ue</w:t>
      </w:r>
      <w:r>
        <w:rPr>
          <w:rFonts w:cs="Century" w:hAnsi="Century" w:eastAsia="Century" w:ascii="Century"/>
          <w:spacing w:val="2"/>
          <w:w w:val="94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1"/>
          <w:szCs w:val="21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1"/>
          <w:szCs w:val="21"/>
        </w:rPr>
        <w:t>f</w:t>
      </w:r>
      <w:r>
        <w:rPr>
          <w:rFonts w:cs="Century" w:hAnsi="Century" w:eastAsia="Century" w:ascii="Century"/>
          <w:spacing w:val="-12"/>
          <w:w w:val="100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-1"/>
          <w:w w:val="94"/>
          <w:position w:val="0"/>
          <w:sz w:val="21"/>
          <w:szCs w:val="21"/>
        </w:rPr>
        <w:t>S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har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e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d</w:t>
      </w:r>
      <w:r>
        <w:rPr>
          <w:rFonts w:cs="Century" w:hAnsi="Century" w:eastAsia="Century" w:ascii="Century"/>
          <w:spacing w:val="3"/>
          <w:w w:val="94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R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e</w:t>
      </w:r>
      <w:r>
        <w:rPr>
          <w:rFonts w:cs="Century" w:hAnsi="Century" w:eastAsia="Century" w:ascii="Century"/>
          <w:spacing w:val="-1"/>
          <w:w w:val="94"/>
          <w:position w:val="0"/>
          <w:sz w:val="21"/>
          <w:szCs w:val="21"/>
        </w:rPr>
        <w:t>s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o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u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r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c</w:t>
      </w:r>
      <w:r>
        <w:rPr>
          <w:rFonts w:cs="Century" w:hAnsi="Century" w:eastAsia="Century" w:ascii="Century"/>
          <w:spacing w:val="1"/>
          <w:w w:val="94"/>
          <w:position w:val="0"/>
          <w:sz w:val="21"/>
          <w:szCs w:val="21"/>
        </w:rPr>
        <w:t>e</w:t>
      </w:r>
      <w:r>
        <w:rPr>
          <w:rFonts w:cs="Century" w:hAnsi="Century" w:eastAsia="Century" w:ascii="Century"/>
          <w:spacing w:val="0"/>
          <w:w w:val="94"/>
          <w:position w:val="0"/>
          <w:sz w:val="21"/>
          <w:szCs w:val="21"/>
        </w:rPr>
        <w:t>s</w:t>
      </w:r>
      <w:r>
        <w:rPr>
          <w:rFonts w:cs="Century" w:hAnsi="Century" w:eastAsia="Century" w:ascii="Century"/>
          <w:spacing w:val="9"/>
          <w:w w:val="94"/>
          <w:position w:val="0"/>
          <w:sz w:val="21"/>
          <w:szCs w:val="21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(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x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26"/>
        <w:ind w:left="100"/>
      </w:pPr>
      <w:r>
        <w:rPr>
          <w:rFonts w:cs="Century" w:hAnsi="Century" w:eastAsia="Century" w:ascii="Century"/>
          <w:spacing w:val="1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niv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)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18"/>
        <w:ind w:left="100" w:right="352"/>
        <w:sectPr>
          <w:pgMar w:footer="0" w:header="0" w:top="1360" w:bottom="280" w:left="1340" w:right="1380"/>
          <w:footerReference w:type="default" r:id="rId19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9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-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igi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al</w:t>
      </w:r>
      <w:r>
        <w:rPr>
          <w:rFonts w:cs="Century" w:hAnsi="Century" w:eastAsia="Century" w:ascii="Century"/>
          <w:spacing w:val="-1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1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we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ha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ms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ke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and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8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ll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ct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n,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,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inc</w:t>
      </w:r>
      <w:r>
        <w:rPr>
          <w:rFonts w:cs="Century" w:hAnsi="Century" w:eastAsia="Century" w:ascii="Century"/>
          <w:spacing w:val="4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ivi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v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par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ipate</w:t>
      </w:r>
      <w:r>
        <w:rPr>
          <w:rFonts w:cs="Century" w:hAnsi="Century" w:eastAsia="Century" w:ascii="Century"/>
          <w:spacing w:val="-1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buildi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maint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ining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/>
        <w:ind w:left="10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3.3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  </w:t>
      </w:r>
      <w:r>
        <w:rPr>
          <w:rFonts w:cs="Century" w:hAnsi="Century" w:eastAsia="Century" w:ascii="Century"/>
          <w:spacing w:val="16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  <w:sectPr>
          <w:pgMar w:footer="0" w:header="0" w:top="1360" w:bottom="280" w:left="1340" w:right="1360"/>
          <w:footerReference w:type="default" r:id="rId20"/>
          <w:pgSz w:w="11920" w:h="16840"/>
        </w:sectPr>
      </w:pP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or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devel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p,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rolling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crea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olicym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reneu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op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tuniti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cou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use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ether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8"/>
        <w:ind w:right="272"/>
        <w:sectPr>
          <w:type w:val="continuous"/>
          <w:pgSz w:w="11920" w:h="16840"/>
          <w:pgMar w:top="1340" w:bottom="280" w:left="1340" w:right="1360"/>
          <w:cols w:num="2" w:equalWidth="off">
            <w:col w:w="5259" w:space="418"/>
            <w:col w:w="3543"/>
          </w:cols>
        </w:sectPr>
      </w:pPr>
      <w:r>
        <w:pict>
          <v:group style="position:absolute;margin-left:342.12pt;margin-top:-18.1204pt;width:181.08pt;height:132.36pt;mso-position-horizontal-relative:page;mso-position-vertical-relative:paragraph;z-index:-635" coordorigin="6842,-362" coordsize="3622,2647">
            <v:group style="position:absolute;left:6858;top:-347;width:3590;height:2616" coordorigin="6858,-347" coordsize="3590,2616">
              <v:shape style="position:absolute;left:6858;top:-347;width:3590;height:2616" coordorigin="6858,-347" coordsize="3590,2616" path="m6858,2269l10448,2269,10448,-347,6858,-347,6858,2269xe" filled="t" fillcolor="#5B6B78" stroked="f">
                <v:path arrowok="t"/>
                <v:fill/>
              </v:shape>
              <v:group style="position:absolute;left:6858;top:-347;width:3590;height:2616" coordorigin="6858,-347" coordsize="3590,2616">
                <v:shape style="position:absolute;left:6858;top:-347;width:3590;height:2616" coordorigin="6858,-347" coordsize="3590,2616" path="m6858,2269l10448,2269,10448,-347,6858,-347,6858,2269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x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entre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reneu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tunit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x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59"/>
        <w:ind w:left="667" w:right="652"/>
      </w:pP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uthor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nsure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105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3.4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tances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rable.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erves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oal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onetiz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best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licy,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ically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uthorit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calam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ready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194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4.1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olicy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ood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icul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held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cient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auto" w:line="359"/>
        <w:ind w:left="667" w:right="73"/>
        <w:sectPr>
          <w:type w:val="continuous"/>
          <w:pgSz w:w="11920" w:h="16840"/>
          <w:pgMar w:top="1340" w:bottom="280" w:left="1340" w:right="1360"/>
        </w:sectPr>
      </w:pP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actab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origi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reneur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ibi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ities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digital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before="60" w:lineRule="auto" w:line="359"/>
        <w:ind w:left="667" w:right="255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4.2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Some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a)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already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oy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exact" w:line="240"/>
        <w:ind w:left="667"/>
        <w:sectPr>
          <w:pgMar w:footer="0" w:header="0" w:top="1360" w:bottom="280" w:left="1340" w:right="1340"/>
          <w:footerReference w:type="default" r:id="rId21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ely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than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current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hile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actually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typ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erious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catio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”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current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ipa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colle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develop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tive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conomy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otenti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conomy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ears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me.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8"/>
        <w:ind w:right="373"/>
        <w:sectPr>
          <w:type w:val="continuous"/>
          <w:pgSz w:w="11920" w:h="16840"/>
          <w:pgMar w:top="1340" w:bottom="280" w:left="1340" w:right="1340"/>
          <w:cols w:num="2" w:equalWidth="off">
            <w:col w:w="5295" w:space="351"/>
            <w:col w:w="3594"/>
          </w:cols>
        </w:sectPr>
      </w:pPr>
      <w:r>
        <w:pict>
          <v:group style="position:absolute;margin-left:340.56pt;margin-top:-18.1204pt;width:181.08pt;height:275.04pt;mso-position-horizontal-relative:page;mso-position-vertical-relative:paragraph;z-index:-634" coordorigin="6811,-362" coordsize="3622,5501">
            <v:group style="position:absolute;left:6827;top:-347;width:3590;height:5470" coordorigin="6827,-347" coordsize="3590,5470">
              <v:shape style="position:absolute;left:6827;top:-347;width:3590;height:5470" coordorigin="6827,-347" coordsize="3590,5470" path="m6827,5123l10417,5123,10417,-347,6827,-347,6827,5123xe" filled="t" fillcolor="#5B6B78" stroked="f">
                <v:path arrowok="t"/>
                <v:fill/>
              </v:shape>
              <v:group style="position:absolute;left:6827;top:-347;width:3590;height:5470" coordorigin="6827,-347" coordsize="3590,5470">
                <v:shape style="position:absolute;left:6827;top:-347;width:3590;height:5470" coordorigin="6827,-347" coordsize="3590,5470" path="m6827,5123l10417,5123,10417,-347,6827,-347,6827,5123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roac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dy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mic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hich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nom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lize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lead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current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erio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dve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eneration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Ex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Ex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mes.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before="24" w:lineRule="auto" w:line="360"/>
        <w:ind w:left="667" w:right="74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4.3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hree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caliz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concl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red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60"/>
        <w:ind w:left="667" w:right="175" w:hanging="566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4.4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amental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pur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mized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idual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till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t.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/>
        <w:ind w:left="10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4.5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  </w:t>
      </w:r>
      <w:r>
        <w:rPr>
          <w:rFonts w:cs="Century" w:hAnsi="Century" w:eastAsia="Century" w:ascii="Century"/>
          <w:spacing w:val="16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erve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ically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ind w:left="667"/>
      </w:pP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“he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”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180"/>
        <w:ind w:left="667"/>
        <w:sectPr>
          <w:pgMar w:footer="0" w:header="0" w:top="1360" w:bottom="280" w:left="1340" w:right="1380"/>
          <w:footerReference w:type="default" r:id="rId22"/>
          <w:pgSz w:w="11920" w:h="16840"/>
        </w:sectPr>
      </w:pP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position w:val="-7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7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7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co</w:t>
      </w:r>
      <w:r>
        <w:rPr>
          <w:rFonts w:cs="Century" w:hAnsi="Century" w:eastAsia="Century" w:ascii="Century"/>
          <w:spacing w:val="-1"/>
          <w:w w:val="100"/>
          <w:position w:val="-7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tly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-7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position w:val="-7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7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position w:val="-7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7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7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erve</w:t>
      </w:r>
      <w:r>
        <w:rPr>
          <w:rFonts w:cs="Century" w:hAnsi="Century" w:eastAsia="Century" w:ascii="Century"/>
          <w:spacing w:val="-3"/>
          <w:w w:val="100"/>
          <w:position w:val="-7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7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14"/>
          <w:szCs w:val="14"/>
        </w:rPr>
        <w:jc w:val="left"/>
        <w:ind w:left="667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run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4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7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position w:val="6"/>
          <w:sz w:val="14"/>
          <w:szCs w:val="14"/>
        </w:rPr>
        <w:t>10</w:t>
      </w:r>
      <w:r>
        <w:rPr>
          <w:rFonts w:cs="Century" w:hAnsi="Century" w:eastAsia="Century" w:ascii="Century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calized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main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eason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localiz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exact" w:line="240"/>
        <w:ind w:left="667" w:right="-36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acce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erv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lic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urpo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e.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ex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ple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localiz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9"/>
        <w:ind w:right="462"/>
      </w:pPr>
      <w:r>
        <w:pict>
          <v:group style="position:absolute;margin-left:357pt;margin-top:-18.1204pt;width:160.8pt;height:146.76pt;mso-position-horizontal-relative:page;mso-position-vertical-relative:paragraph;z-index:-632" coordorigin="7140,-362" coordsize="3216,2935">
            <v:group style="position:absolute;left:7156;top:-347;width:3185;height:2904" coordorigin="7156,-347" coordsize="3185,2904">
              <v:shape style="position:absolute;left:7156;top:-347;width:3185;height:2904" coordorigin="7156,-347" coordsize="3185,2904" path="m7156,2557l10340,2557,10340,-347,7156,-347,7156,2557xe" filled="t" fillcolor="#5B6B78" stroked="f">
                <v:path arrowok="t"/>
                <v:fill/>
              </v:shape>
              <v:group style="position:absolute;left:7156;top:-347;width:3185;height:2904" coordorigin="7156,-347" coordsize="3185,2904">
                <v:shape style="position:absolute;left:7156;top:-347;width:3185;height:2904" coordorigin="7156,-347" coordsize="3185,2904" path="m7156,2557l10340,2557,10340,-347,7156,-347,7156,2557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tly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indi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idual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conomy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ole.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9"/>
        <w:ind w:right="311"/>
        <w:sectPr>
          <w:type w:val="continuous"/>
          <w:pgSz w:w="11920" w:h="16840"/>
          <w:pgMar w:top="1340" w:bottom="280" w:left="1340" w:right="1380"/>
          <w:cols w:num="2" w:equalWidth="off">
            <w:col w:w="5321" w:space="653"/>
            <w:col w:w="3226"/>
          </w:cols>
        </w:sectPr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does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’s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bottom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lin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ocalizi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’s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27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eq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rans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localiz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“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d”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z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tly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onom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ind w:left="10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4.6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  </w:t>
      </w:r>
      <w:r>
        <w:rPr>
          <w:rFonts w:cs="Century" w:hAnsi="Century" w:eastAsia="Century" w:ascii="Century"/>
          <w:spacing w:val="16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origi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je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7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develo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apa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ty.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ereign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ize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rnmen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idence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2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6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3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3,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par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ereig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equ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ov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arching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ontrol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denial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pict>
          <v:group style="position:absolute;margin-left:72.024pt;margin-top:46.2036pt;width:144.02pt;height:0pt;mso-position-horizontal-relative:page;mso-position-vertical-relative:paragraph;z-index:-633" coordorigin="1440,924" coordsize="2880,0">
            <v:shape style="position:absolute;left:1440;top:924;width:2880;height:0" coordorigin="1440,924" coordsize="2880,0" path="m1440,924l4321,924e" filled="f" stroked="t" strokeweight="0.82003pt" strokecolor="#000000">
              <v:path arrowok="t"/>
            </v:shape>
            <w10:wrap type="none"/>
          </v:group>
        </w:pic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er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tizen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ne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use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ing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go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ment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rig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31" w:lineRule="exact" w:line="240"/>
        <w:ind w:left="100" w:right="91"/>
      </w:pPr>
      <w:r>
        <w:rPr>
          <w:rFonts w:cs="Century" w:hAnsi="Century" w:eastAsia="Century" w:ascii="Century"/>
          <w:spacing w:val="0"/>
          <w:w w:val="100"/>
          <w:position w:val="5"/>
          <w:sz w:val="13"/>
          <w:szCs w:val="13"/>
        </w:rPr>
        <w:t>10</w:t>
      </w:r>
      <w:r>
        <w:rPr>
          <w:rFonts w:cs="Century" w:hAnsi="Century" w:eastAsia="Century" w:ascii="Century"/>
          <w:spacing w:val="18"/>
          <w:w w:val="100"/>
          <w:position w:val="5"/>
          <w:sz w:val="13"/>
          <w:szCs w:val="13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y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by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The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Eur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re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nal</w:t>
      </w:r>
      <w:r>
        <w:rPr>
          <w:rFonts w:cs="Century" w:hAnsi="Century" w:eastAsia="Century" w:ascii="Century"/>
          <w:spacing w:val="-1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al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my</w:t>
      </w:r>
      <w:r>
        <w:rPr>
          <w:rFonts w:cs="Century" w:hAnsi="Century" w:eastAsia="Century" w:ascii="Century"/>
          <w:spacing w:val="-7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nclu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9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hat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ina,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z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-1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un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ry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1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1%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f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G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.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3"/>
          <w:w w:val="100"/>
          <w:position w:val="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is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w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uld</w:t>
      </w:r>
      <w:r>
        <w:rPr>
          <w:rFonts w:cs="Century" w:hAnsi="Century" w:eastAsia="Century" w:ascii="Century"/>
          <w:spacing w:val="-6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an</w:t>
      </w:r>
      <w:r>
        <w:rPr>
          <w:rFonts w:cs="Century" w:hAnsi="Century" w:eastAsia="Century" w:ascii="Century"/>
          <w:spacing w:val="2"/>
          <w:w w:val="100"/>
          <w:position w:val="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-5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1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3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%</w:t>
      </w:r>
      <w:r>
        <w:rPr>
          <w:rFonts w:cs="Century" w:hAnsi="Century" w:eastAsia="Century" w:ascii="Century"/>
          <w:spacing w:val="-4"/>
          <w:w w:val="100"/>
          <w:position w:val="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r</w:t>
      </w:r>
      <w:r>
        <w:rPr>
          <w:rFonts w:cs="Century" w:hAnsi="Century" w:eastAsia="Century" w:ascii="Century"/>
          <w:spacing w:val="9"/>
          <w:w w:val="100"/>
          <w:position w:val="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uct</w:t>
      </w:r>
      <w:r>
        <w:rPr>
          <w:rFonts w:cs="Century" w:hAnsi="Century" w:eastAsia="Century" w:ascii="Century"/>
          <w:spacing w:val="-1"/>
          <w:w w:val="100"/>
          <w:position w:val="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position w:val="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  <w:t>n</w:t>
      </w:r>
      <w:r>
        <w:rPr>
          <w:rFonts w:cs="Century" w:hAnsi="Century" w:eastAsia="Century" w:ascii="Century"/>
          <w:spacing w:val="0"/>
          <w:w w:val="100"/>
          <w:position w:val="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lineRule="exact" w:line="220"/>
        <w:ind w:left="100"/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in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iz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n’s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F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Eur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n,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fall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by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.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4%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and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lfare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lo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before="3" w:lineRule="exact" w:line="240"/>
        <w:ind w:left="100" w:right="161"/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$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1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93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n.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it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ivid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al</w:t>
      </w:r>
      <w:r>
        <w:rPr>
          <w:rFonts w:cs="Century" w:hAnsi="Century" w:eastAsia="Century" w:ascii="Century"/>
          <w:spacing w:val="-1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m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,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p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rt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b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he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v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3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an</w:t>
      </w:r>
      <w:r>
        <w:rPr>
          <w:rFonts w:cs="Century" w:hAnsi="Century" w:eastAsia="Century" w:ascii="Century"/>
          <w:spacing w:val="-9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Sec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y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up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nclu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0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hat</w:t>
      </w:r>
      <w:r>
        <w:rPr>
          <w:rFonts w:cs="Century" w:hAnsi="Century" w:eastAsia="Century" w:ascii="Century"/>
          <w:spacing w:val="-5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cal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z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n</w:t>
      </w:r>
      <w:r>
        <w:rPr>
          <w:rFonts w:cs="Century" w:hAnsi="Century" w:eastAsia="Century" w:ascii="Century"/>
          <w:spacing w:val="-1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w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incr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7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d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5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ra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e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c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6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by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at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le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-2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3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%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o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-3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hi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h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0"/>
          <w:szCs w:val="20"/>
        </w:rPr>
        <w:jc w:val="left"/>
        <w:spacing w:lineRule="exact" w:line="220"/>
        <w:ind w:left="100"/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60%.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color w:val="0462C1"/>
          <w:spacing w:val="-4"/>
          <w:w w:val="100"/>
          <w:sz w:val="20"/>
          <w:szCs w:val="20"/>
        </w:rPr>
      </w:r>
      <w:hyperlink r:id="rId23">
        <w:r>
          <w:rPr>
            <w:rFonts w:cs="Century" w:hAnsi="Century" w:eastAsia="Century" w:ascii="Century"/>
            <w:color w:val="0462C1"/>
            <w:spacing w:val="3"/>
            <w:w w:val="99"/>
            <w:sz w:val="20"/>
            <w:szCs w:val="20"/>
            <w:u w:val="single" w:color="0462C1"/>
          </w:rPr>
          <w:t>h</w:t>
        </w:r>
        <w:r>
          <w:rPr>
            <w:rFonts w:cs="Century" w:hAnsi="Century" w:eastAsia="Century" w:ascii="Century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3"/>
            <w:w w:val="99"/>
            <w:sz w:val="20"/>
            <w:szCs w:val="20"/>
            <w:u w:val="single" w:color="0462C1"/>
          </w:rPr>
          <w:t>p</w:t>
        </w:r>
        <w:r>
          <w:rPr>
            <w:rFonts w:cs="Century" w:hAnsi="Century" w:eastAsia="Century" w:ascii="Century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://w</w:t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  <w:t>w</w:t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w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.i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ic.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r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g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/n</w:t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w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v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/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c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h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w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k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b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l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g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/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h</w:t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c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s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of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d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a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a</w:t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-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l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cal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  <w:t>z</w:t>
        </w:r>
        <w:r>
          <w:rPr>
            <w:rFonts w:cs="Century" w:hAnsi="Century" w:eastAsia="Century" w:ascii="Century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a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  <w:t>t</w:t>
        </w:r>
        <w:r>
          <w:rPr>
            <w:rFonts w:cs="Century" w:hAnsi="Century" w:eastAsia="Century" w:ascii="Century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i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  <w:t>o</w:t>
        </w:r>
        <w:r>
          <w:rPr>
            <w:rFonts w:cs="Century" w:hAnsi="Century" w:eastAsia="Century" w:ascii="Century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Century" w:hAnsi="Century" w:eastAsia="Century" w:ascii="Century"/>
            <w:color w:val="0462C1"/>
            <w:spacing w:val="0"/>
            <w:w w:val="99"/>
            <w:sz w:val="20"/>
            <w:szCs w:val="20"/>
            <w:u w:val="single" w:color="0462C1"/>
          </w:rPr>
          <w:t>n</w:t>
        </w:r>
        <w:r>
          <w:rPr>
            <w:rFonts w:cs="Century" w:hAnsi="Century" w:eastAsia="Century" w:ascii="Century"/>
            <w:color w:val="0462C1"/>
            <w:spacing w:val="3"/>
            <w:w w:val="99"/>
            <w:sz w:val="20"/>
            <w:szCs w:val="20"/>
          </w:rPr>
          <w:t> </w:t>
        </w:r>
      </w:hyperlink>
      <w:hyperlink r:id="rId24">
        <w:r>
          <w:rPr>
            <w:rFonts w:cs="Century" w:hAnsi="Century" w:eastAsia="Century" w:ascii="Century"/>
            <w:color w:val="000000"/>
            <w:spacing w:val="1"/>
            <w:w w:val="100"/>
            <w:sz w:val="20"/>
            <w:szCs w:val="20"/>
          </w:rPr>
          <w:t>(</w:t>
        </w:r>
        <w:r>
          <w:rPr>
            <w:rFonts w:cs="Century" w:hAnsi="Century" w:eastAsia="Century" w:ascii="Century"/>
            <w:color w:val="000000"/>
            <w:spacing w:val="0"/>
            <w:w w:val="100"/>
            <w:sz w:val="20"/>
            <w:szCs w:val="20"/>
          </w:rPr>
          <w:t>acc</w:t>
        </w:r>
        <w:r>
          <w:rPr>
            <w:rFonts w:cs="Century" w:hAnsi="Century" w:eastAsia="Century" w:ascii="Century"/>
            <w:color w:val="000000"/>
            <w:spacing w:val="1"/>
            <w:w w:val="100"/>
            <w:sz w:val="20"/>
            <w:szCs w:val="20"/>
          </w:rPr>
          <w:t>e</w:t>
        </w:r>
        <w:r>
          <w:rPr>
            <w:rFonts w:cs="Century" w:hAnsi="Century" w:eastAsia="Century" w:ascii="Century"/>
            <w:color w:val="000000"/>
            <w:spacing w:val="1"/>
            <w:w w:val="100"/>
            <w:sz w:val="20"/>
            <w:szCs w:val="20"/>
          </w:rPr>
          <w:t>s</w:t>
        </w:r>
        <w:r>
          <w:rPr>
            <w:rFonts w:cs="Century" w:hAnsi="Century" w:eastAsia="Century" w:ascii="Century"/>
            <w:color w:val="000000"/>
            <w:spacing w:val="-1"/>
            <w:w w:val="100"/>
            <w:sz w:val="20"/>
            <w:szCs w:val="20"/>
          </w:rPr>
          <w:t>s</w:t>
        </w:r>
        <w:r>
          <w:rPr>
            <w:rFonts w:cs="Century" w:hAnsi="Century" w:eastAsia="Century" w:ascii="Century"/>
            <w:color w:val="000000"/>
            <w:spacing w:val="1"/>
            <w:w w:val="100"/>
            <w:sz w:val="20"/>
            <w:szCs w:val="20"/>
          </w:rPr>
          <w:t>e</w:t>
        </w:r>
        <w:r>
          <w:rPr>
            <w:rFonts w:cs="Century" w:hAnsi="Century" w:eastAsia="Century" w:ascii="Century"/>
            <w:color w:val="000000"/>
            <w:spacing w:val="0"/>
            <w:w w:val="100"/>
            <w:sz w:val="20"/>
            <w:szCs w:val="20"/>
          </w:rPr>
          <w:t>d</w:t>
        </w:r>
        <w:r>
          <w:rPr>
            <w:rFonts w:cs="Century" w:hAnsi="Century" w:eastAsia="Century" w:ascii="Century"/>
            <w:color w:val="000000"/>
            <w:spacing w:val="0"/>
            <w:w w:val="100"/>
            <w:sz w:val="20"/>
            <w:szCs w:val="20"/>
          </w:rPr>
        </w:r>
      </w:hyperlink>
    </w:p>
    <w:p>
      <w:pPr>
        <w:rPr>
          <w:rFonts w:cs="Century" w:hAnsi="Century" w:eastAsia="Century" w:ascii="Century"/>
          <w:sz w:val="20"/>
          <w:szCs w:val="20"/>
        </w:rPr>
        <w:jc w:val="left"/>
        <w:ind w:left="100"/>
        <w:sectPr>
          <w:type w:val="continuous"/>
          <w:pgSz w:w="11920" w:h="16840"/>
          <w:pgMar w:top="1340" w:bottom="280" w:left="1340" w:right="1380"/>
        </w:sectPr>
      </w:pPr>
      <w:r>
        <w:rPr>
          <w:rFonts w:cs="Century" w:hAnsi="Century" w:eastAsia="Century" w:ascii="Century"/>
          <w:spacing w:val="0"/>
          <w:w w:val="100"/>
          <w:sz w:val="20"/>
          <w:szCs w:val="20"/>
        </w:rPr>
        <w:t>A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1"/>
          <w:w w:val="100"/>
          <w:sz w:val="20"/>
          <w:szCs w:val="20"/>
        </w:rPr>
        <w:t>g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u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s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t</w:t>
      </w:r>
      <w:r>
        <w:rPr>
          <w:rFonts w:cs="Century" w:hAnsi="Century" w:eastAsia="Century" w:ascii="Century"/>
          <w:spacing w:val="-8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2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9,</w:t>
      </w:r>
      <w:r>
        <w:rPr>
          <w:rFonts w:cs="Century" w:hAnsi="Century" w:eastAsia="Century" w:ascii="Century"/>
          <w:spacing w:val="-4"/>
          <w:w w:val="100"/>
          <w:sz w:val="20"/>
          <w:szCs w:val="20"/>
        </w:rPr>
        <w:t> </w:t>
      </w:r>
      <w:r>
        <w:rPr>
          <w:rFonts w:cs="Century" w:hAnsi="Century" w:eastAsia="Century" w:ascii="Century"/>
          <w:spacing w:val="2"/>
          <w:w w:val="100"/>
          <w:sz w:val="20"/>
          <w:szCs w:val="20"/>
        </w:rPr>
        <w:t>2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0</w:t>
      </w:r>
      <w:r>
        <w:rPr>
          <w:rFonts w:cs="Century" w:hAnsi="Century" w:eastAsia="Century" w:ascii="Century"/>
          <w:spacing w:val="-1"/>
          <w:w w:val="100"/>
          <w:sz w:val="20"/>
          <w:szCs w:val="20"/>
        </w:rPr>
        <w:t>2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  <w:t>0)</w:t>
      </w:r>
      <w:r>
        <w:rPr>
          <w:rFonts w:cs="Century" w:hAnsi="Century" w:eastAsia="Century" w:ascii="Century"/>
          <w:spacing w:val="0"/>
          <w:w w:val="100"/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left="667" w:right="201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iz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ns’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money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  <w:ind w:left="667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acce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tize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’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ata</w:t>
      </w:r>
      <w:r>
        <w:rPr>
          <w:rFonts w:cs="Century" w:hAnsi="Century" w:eastAsia="Century" w:ascii="Century"/>
          <w:spacing w:val="-4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oo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ith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ran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arently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uperv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n.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footer="0" w:header="0" w:top="1360" w:bottom="280" w:left="1340" w:right="1340"/>
          <w:footerReference w:type="default" r:id="rId25"/>
          <w:pgSz w:w="11920" w:h="16840"/>
        </w:sectPr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before="24" w:lineRule="auto" w:line="360"/>
        <w:ind w:left="667" w:right="-40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5.1</w:t>
        <w:tab/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reve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bot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ture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incentiv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help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litate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clude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ernment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together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mutual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than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ind w:left="667" w:right="-34"/>
      </w:pP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mandating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ndi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’s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itization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till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9"/>
        <w:ind w:right="585"/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Mandat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oth,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9"/>
        <w:ind w:right="250"/>
      </w:pPr>
      <w:r>
        <w:pict>
          <v:group style="position:absolute;margin-left:342.12pt;margin-top:-33.4504pt;width:181.08pt;height:189.48pt;mso-position-horizontal-relative:page;mso-position-vertical-relative:paragraph;z-index:-631" coordorigin="6842,-669" coordsize="3622,3790">
            <v:group style="position:absolute;left:6858;top:-653;width:3590;height:3758" coordorigin="6858,-653" coordsize="3590,3758">
              <v:shape style="position:absolute;left:6858;top:-653;width:3590;height:3758" coordorigin="6858,-653" coordsize="3590,3758" path="m6858,3105l10448,3105,10448,-653,6858,-653,6858,3105xe" filled="t" fillcolor="#5B6B78" stroked="f">
                <v:path arrowok="t"/>
                <v:fill/>
              </v:shape>
              <v:group style="position:absolute;left:6858;top:-653;width:3590;height:3758" coordorigin="6858,-653" coordsize="3590,3758">
                <v:shape style="position:absolute;left:6858;top:-653;width:3590;height:3758" coordorigin="6858,-653" coordsize="3590,3758" path="m6858,3105l10448,3105,10448,-653,6858,-653,6858,3105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cap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eation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than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258"/>
        <w:ind w:right="313"/>
        <w:sectPr>
          <w:type w:val="continuous"/>
          <w:pgSz w:w="11920" w:h="16840"/>
          <w:pgMar w:top="1340" w:bottom="280" w:left="1340" w:right="1340"/>
          <w:cols w:num="2" w:equalWidth="off">
            <w:col w:w="5194" w:space="483"/>
            <w:col w:w="3563"/>
          </w:cols>
        </w:sectPr>
      </w:pP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te,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ment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data.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reate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incenti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acil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tate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3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rent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entiti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tog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tual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enerat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on.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27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relatively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ilize.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nomy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elp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ncumbe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entry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ame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59"/>
        <w:ind w:left="667" w:right="78" w:hanging="566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5.2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pen.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Wel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mined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rules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ntrac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rning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" w:lineRule="auto" w:line="359"/>
        <w:ind w:left="667" w:right="104"/>
      </w:pP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enfo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type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omy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ledge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erent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ink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lici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ent.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rules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ncial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tate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lux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edge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throu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op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rul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5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entury" w:hAnsi="Century" w:eastAsia="Century" w:ascii="Century"/>
          <w:sz w:val="22"/>
          <w:szCs w:val="22"/>
        </w:rPr>
        <w:tabs>
          <w:tab w:pos="660" w:val="left"/>
        </w:tabs>
        <w:jc w:val="left"/>
        <w:spacing w:lineRule="auto" w:line="354"/>
        <w:ind w:left="667" w:right="214" w:hanging="566"/>
        <w:sectPr>
          <w:type w:val="continuous"/>
          <w:pgSz w:w="11920" w:h="16840"/>
          <w:pgMar w:top="1340" w:bottom="280" w:left="1340" w:right="1340"/>
        </w:sectPr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5.3</w:t>
        <w:tab/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(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earch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ndin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)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becom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hen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p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riv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a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tely</w:t>
      </w:r>
      <w:r>
        <w:rPr>
          <w:rFonts w:cs="Century" w:hAnsi="Century" w:eastAsia="Century" w:ascii="Century"/>
          <w:spacing w:val="11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n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o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n</w:t>
      </w:r>
      <w:r>
        <w:rPr>
          <w:rFonts w:cs="Century" w:hAnsi="Century" w:eastAsia="Century" w:ascii="Century"/>
          <w:spacing w:val="1"/>
          <w:w w:val="95"/>
          <w:sz w:val="23"/>
          <w:szCs w:val="23"/>
        </w:rPr>
        <w:t>-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e</w:t>
      </w:r>
      <w:r>
        <w:rPr>
          <w:rFonts w:cs="Century" w:hAnsi="Century" w:eastAsia="Century" w:ascii="Century"/>
          <w:spacing w:val="-1"/>
          <w:w w:val="95"/>
          <w:sz w:val="23"/>
          <w:szCs w:val="23"/>
        </w:rPr>
        <w:t>x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</w:t>
      </w:r>
      <w:r>
        <w:rPr>
          <w:rFonts w:cs="Century" w:hAnsi="Century" w:eastAsia="Century" w:ascii="Century"/>
          <w:spacing w:val="1"/>
          <w:w w:val="95"/>
          <w:sz w:val="23"/>
          <w:szCs w:val="23"/>
        </w:rPr>
        <w:t>r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a</w:t>
      </w:r>
      <w:r>
        <w:rPr>
          <w:rFonts w:cs="Century" w:hAnsi="Century" w:eastAsia="Century" w:ascii="Century"/>
          <w:spacing w:val="-2"/>
          <w:w w:val="95"/>
          <w:sz w:val="23"/>
          <w:szCs w:val="23"/>
        </w:rPr>
        <w:t>c</w:t>
      </w:r>
      <w:r>
        <w:rPr>
          <w:rFonts w:cs="Century" w:hAnsi="Century" w:eastAsia="Century" w:ascii="Century"/>
          <w:spacing w:val="0"/>
          <w:w w:val="95"/>
          <w:sz w:val="23"/>
          <w:szCs w:val="23"/>
        </w:rPr>
        <w:t>table</w:t>
      </w:r>
      <w:r>
        <w:rPr>
          <w:rFonts w:cs="Century" w:hAnsi="Century" w:eastAsia="Century" w:ascii="Century"/>
          <w:spacing w:val="16"/>
          <w:w w:val="95"/>
          <w:sz w:val="23"/>
          <w:szCs w:val="23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poli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deve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type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centiv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60" w:lineRule="auto" w:line="360"/>
        <w:ind w:left="667" w:right="201"/>
      </w:pP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eneration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cial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now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ob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rv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irm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iour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-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inducing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tLeast" w:line="380"/>
        <w:ind w:left="667" w:right="183" w:hanging="566"/>
        <w:sectPr>
          <w:pgMar w:footer="0" w:header="0" w:top="1360" w:bottom="280" w:left="1340" w:right="1360"/>
          <w:footerReference w:type="default" r:id="rId26"/>
          <w:pgSz w:w="11920" w:h="16840"/>
        </w:sectPr>
      </w:pPr>
      <w:r>
        <w:pict>
          <v:group style="position:absolute;margin-left:337.56pt;margin-top:32.1059pt;width:181.08pt;height:171.84pt;mso-position-horizontal-relative:page;mso-position-vertical-relative:paragraph;z-index:-630" coordorigin="6751,642" coordsize="3622,3437">
            <v:group style="position:absolute;left:6767;top:658;width:3590;height:3406" coordorigin="6767,658" coordsize="3590,3406">
              <v:shape style="position:absolute;left:6767;top:658;width:3590;height:3406" coordorigin="6767,658" coordsize="3590,3406" path="m6767,4063l10357,4063,10357,658,6767,658,6767,4063xe" filled="t" fillcolor="#5B6B78" stroked="f">
                <v:path arrowok="t"/>
                <v:fill/>
              </v:shape>
              <v:group style="position:absolute;left:6767;top:658;width:3590;height:3406" coordorigin="6767,658" coordsize="3590,3406">
                <v:shape style="position:absolute;left:6767;top:658;width:3590;height:3406" coordorigin="6767,658" coordsize="3590,3406" path="m6767,4063l10357,4063,10357,658,6767,658,6767,4063xe" filled="f" stroked="t" strokeweight="1.56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38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oncl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rate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other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ial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entity,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ithout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duci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-40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duc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old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r,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anoth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enerates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itive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plus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ter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holder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pl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erning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ible</w:t>
      </w:r>
      <w:r>
        <w:rPr>
          <w:rFonts w:cs="Century" w:hAnsi="Century" w:eastAsia="Century" w:ascii="Century"/>
          <w:spacing w:val="-4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hoe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can</w:t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1" w:lineRule="exact" w:line="240"/>
        <w:ind w:left="667"/>
      </w:pP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enerate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al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rom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position w:val="-1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position w:val="-1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position w:val="-1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position w:val="-1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position w:val="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exact" w:line="240"/>
      </w:pPr>
      <w:r>
        <w:br w:type="column"/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earch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before="21" w:lineRule="auto" w:line="258"/>
        <w:ind w:right="492"/>
        <w:sectPr>
          <w:type w:val="continuous"/>
          <w:pgSz w:w="11920" w:h="16840"/>
          <w:pgMar w:top="1340" w:bottom="280" w:left="1340" w:right="1360"/>
          <w:cols w:num="2" w:equalWidth="off">
            <w:col w:w="5227" w:space="359"/>
            <w:col w:w="3634"/>
          </w:cols>
        </w:sectPr>
      </w:pP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out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ble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reg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l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regime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der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hich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imum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countr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’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ci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ize</w:t>
      </w:r>
      <w:r>
        <w:rPr>
          <w:rFonts w:cs="Century" w:hAnsi="Century" w:eastAsia="Century" w:ascii="Century"/>
          <w:color w:val="FFFFFF"/>
          <w:spacing w:val="-4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ring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et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incenti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ary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ation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cien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digital</w:t>
      </w:r>
      <w:r>
        <w:rPr>
          <w:rFonts w:cs="Century" w:hAnsi="Century" w:eastAsia="Century" w:ascii="Century"/>
          <w:color w:val="FFFFFF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color w:val="FFFFFF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rl</w:t>
      </w:r>
      <w:r>
        <w:rPr>
          <w:rFonts w:cs="Century" w:hAnsi="Century" w:eastAsia="Century" w:ascii="Century"/>
          <w:color w:val="FFFFFF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color w:val="FFFFFF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entury" w:hAnsi="Century" w:eastAsia="Century" w:ascii="Century"/>
          <w:sz w:val="22"/>
          <w:szCs w:val="22"/>
        </w:rPr>
        <w:jc w:val="left"/>
        <w:spacing w:lineRule="auto" w:line="360"/>
        <w:ind w:left="667" w:right="73"/>
      </w:pP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b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that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pe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ets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er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acco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ty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p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rating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cou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,</w:t>
      </w:r>
      <w:r>
        <w:rPr>
          <w:rFonts w:cs="Century" w:hAnsi="Century" w:eastAsia="Century" w:ascii="Century"/>
          <w:spacing w:val="7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use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car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eeded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blers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hich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ch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g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nerate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x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imum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el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f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or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ou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ry’s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tizen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bro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u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rri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brush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li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mand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to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data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h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aring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w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ill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curb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the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ations</w:t>
      </w:r>
      <w:r>
        <w:rPr>
          <w:rFonts w:cs="Century" w:hAnsi="Century" w:eastAsia="Century" w:ascii="Century"/>
          <w:spacing w:val="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s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ry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t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m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k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ia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in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n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o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ati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a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ta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d</w:t>
      </w:r>
      <w:r>
        <w:rPr>
          <w:rFonts w:cs="Century" w:hAnsi="Century" w:eastAsia="Century" w:ascii="Century"/>
          <w:spacing w:val="1"/>
          <w:w w:val="100"/>
          <w:sz w:val="22"/>
          <w:szCs w:val="22"/>
        </w:rPr>
        <w:t>r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i</w:t>
      </w:r>
      <w:r>
        <w:rPr>
          <w:rFonts w:cs="Century" w:hAnsi="Century" w:eastAsia="Century" w:ascii="Century"/>
          <w:spacing w:val="-1"/>
          <w:w w:val="100"/>
          <w:sz w:val="22"/>
          <w:szCs w:val="22"/>
        </w:rPr>
        <w:t>v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en</w:t>
      </w:r>
      <w:r>
        <w:rPr>
          <w:rFonts w:cs="Century" w:hAnsi="Century" w:eastAsia="Century" w:ascii="Century"/>
          <w:spacing w:val="-2"/>
          <w:w w:val="100"/>
          <w:sz w:val="22"/>
          <w:szCs w:val="22"/>
        </w:rPr>
        <w:t> 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econom</w:t>
      </w:r>
      <w:r>
        <w:rPr>
          <w:rFonts w:cs="Century" w:hAnsi="Century" w:eastAsia="Century" w:ascii="Century"/>
          <w:spacing w:val="-3"/>
          <w:w w:val="100"/>
          <w:sz w:val="22"/>
          <w:szCs w:val="22"/>
        </w:rPr>
        <w:t>y</w:t>
      </w:r>
      <w:r>
        <w:rPr>
          <w:rFonts w:cs="Century" w:hAnsi="Century" w:eastAsia="Century" w:ascii="Century"/>
          <w:spacing w:val="0"/>
          <w:w w:val="100"/>
          <w:sz w:val="22"/>
          <w:szCs w:val="22"/>
        </w:rPr>
        <w:t>.</w:t>
      </w:r>
    </w:p>
    <w:sectPr>
      <w:type w:val="continuous"/>
      <w:pgSz w:w="11920" w:h="16840"/>
      <w:pgMar w:top="1340" w:bottom="280" w:left="1340" w:right="13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7pt;margin-top:798.36pt;width:44.52pt;height:15.12pt;mso-position-horizontal-relative:page;mso-position-vertical-relative:page;z-index:-652">
          <v:imagedata o:title="" r:id="rId1"/>
        </v:shape>
      </w:pict>
    </w:r>
    <w:r>
      <w:pict>
        <v:shape type="#_x0000_t202" style="position:absolute;margin-left:554.32pt;margin-top:800.184pt;width:10pt;height:14pt;mso-position-horizontal-relative:page;mso-position-vertical-relative:page;z-index:-6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color w:val="EC7C30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color w:val="EC7C3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color w:val="EC7C30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https://www.adb.org/publications/startup-environment-and-funding-activity-india" TargetMode="External"/><Relationship Id="rId17" Type="http://schemas.openxmlformats.org/officeDocument/2006/relationships/hyperlink" Target="" TargetMode="Externa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yperlink" Target="https://www.itic.org/news-events/techwonk-blog/the-costs-of-data-localization" TargetMode="External"/><Relationship Id="rId24" Type="http://schemas.openxmlformats.org/officeDocument/2006/relationships/hyperlink" Target="" TargetMode="External"/><Relationship Id="rId25" Type="http://schemas.openxmlformats.org/officeDocument/2006/relationships/footer" Target="footer17.xml"/><Relationship Id="rId26" Type="http://schemas.openxmlformats.org/officeDocument/2006/relationships/footer" Target="footer18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