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600"/>
      </w:pPr>
      <w:r>
        <w:rPr>
          <w:rFonts w:cs="Century" w:hAnsi="Century" w:eastAsia="Century" w:ascii="Century"/>
          <w:color w:val="212121"/>
          <w:position w:val="-1"/>
          <w:sz w:val="24"/>
          <w:szCs w:val="24"/>
        </w:rPr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I</w:t>
      </w:r>
      <w:r>
        <w:rPr>
          <w:rFonts w:cs="Century" w:hAnsi="Century" w:eastAsia="Century" w:ascii="Century"/>
          <w:color w:val="212121"/>
          <w:spacing w:val="2"/>
          <w:w w:val="100"/>
          <w:position w:val="-1"/>
          <w:sz w:val="24"/>
          <w:szCs w:val="24"/>
          <w:u w:val="single" w:color="212121"/>
        </w:rPr>
        <w:t>N</w:t>
      </w:r>
      <w:r>
        <w:rPr>
          <w:rFonts w:cs="Century" w:hAnsi="Century" w:eastAsia="Century" w:ascii="Century"/>
          <w:color w:val="212121"/>
          <w:spacing w:val="2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-1"/>
          <w:w w:val="100"/>
          <w:position w:val="-1"/>
          <w:sz w:val="24"/>
          <w:szCs w:val="24"/>
          <w:u w:val="single" w:color="212121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  <w:u w:val="single" w:color="212121"/>
        </w:rPr>
        <w:t>O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N</w:t>
      </w:r>
      <w:r>
        <w:rPr>
          <w:rFonts w:cs="Century" w:hAnsi="Century" w:eastAsia="Century" w:ascii="Century"/>
          <w:color w:val="212121"/>
          <w:spacing w:val="-1"/>
          <w:w w:val="100"/>
          <w:position w:val="-1"/>
          <w:sz w:val="24"/>
          <w:szCs w:val="24"/>
          <w:u w:val="single" w:color="212121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  <w:u w:val="single" w:color="212121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-1"/>
          <w:w w:val="100"/>
          <w:position w:val="-1"/>
          <w:sz w:val="24"/>
          <w:szCs w:val="24"/>
          <w:u w:val="single" w:color="212121"/>
        </w:rPr>
        <w:t>H</w:t>
      </w:r>
      <w:r>
        <w:rPr>
          <w:rFonts w:cs="Century" w:hAnsi="Century" w:eastAsia="Century" w:ascii="Century"/>
          <w:color w:val="212121"/>
          <w:spacing w:val="-1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KRI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CO</w:t>
      </w:r>
      <w:r>
        <w:rPr>
          <w:rFonts w:cs="Century" w:hAnsi="Century" w:eastAsia="Century" w:ascii="Century"/>
          <w:color w:val="212121"/>
          <w:spacing w:val="2"/>
          <w:w w:val="100"/>
          <w:position w:val="-1"/>
          <w:sz w:val="24"/>
          <w:szCs w:val="24"/>
          <w:u w:val="single" w:color="212121"/>
        </w:rPr>
        <w:t>M</w:t>
      </w:r>
      <w:r>
        <w:rPr>
          <w:rFonts w:cs="Century" w:hAnsi="Century" w:eastAsia="Century" w:ascii="Century"/>
          <w:color w:val="212121"/>
          <w:spacing w:val="2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-1"/>
          <w:w w:val="100"/>
          <w:position w:val="-1"/>
          <w:sz w:val="24"/>
          <w:szCs w:val="24"/>
          <w:u w:val="single" w:color="212121"/>
        </w:rPr>
        <w:t>M</w:t>
      </w:r>
      <w:r>
        <w:rPr>
          <w:rFonts w:cs="Century" w:hAnsi="Century" w:eastAsia="Century" w:ascii="Century"/>
          <w:color w:val="212121"/>
          <w:spacing w:val="-1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  <w:u w:val="single" w:color="212121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EE</w:t>
      </w:r>
      <w:r>
        <w:rPr>
          <w:rFonts w:cs="Century" w:hAnsi="Century" w:eastAsia="Century" w:ascii="Century"/>
          <w:color w:val="212121"/>
          <w:spacing w:val="-1"/>
          <w:w w:val="100"/>
          <w:position w:val="-1"/>
          <w:sz w:val="24"/>
          <w:szCs w:val="24"/>
          <w:u w:val="single" w:color="212121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REPO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RT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ON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  <w:u w:val="single" w:color="212121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position w:val="-1"/>
          <w:sz w:val="24"/>
          <w:szCs w:val="24"/>
          <w:u w:val="single" w:color="212121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G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  <w:u w:val="single" w:color="212121"/>
        </w:rPr>
        <w:t>O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V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  <w:u w:val="single" w:color="212121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RN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AN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CE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</w:r>
      <w:r>
        <w:rPr>
          <w:rFonts w:cs="Century" w:hAnsi="Century" w:eastAsia="Century" w:ascii="Century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before="20"/>
        <w:ind w:left="100"/>
      </w:pP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K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omm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ttee</w:t>
      </w:r>
      <w:r>
        <w:rPr>
          <w:rFonts w:cs="Century" w:hAnsi="Century" w:eastAsia="Century" w:ascii="Century"/>
          <w:spacing w:val="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Re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ommen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ons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ngs:</w:t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before="8" w:lineRule="exact" w:line="280"/>
        <w:ind w:left="460" w:right="2830"/>
      </w:pP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26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ote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u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for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dig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26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ote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M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from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“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g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m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s”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nd</w:t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820" w:right="194" w:hanging="360"/>
      </w:pP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54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v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“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sov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gnty”</w:t>
      </w:r>
      <w:r>
        <w:rPr>
          <w:rFonts w:cs="Century" w:hAnsi="Century" w:eastAsia="Century" w:ascii="Century"/>
          <w:spacing w:val="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onom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op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un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that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om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g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da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rema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w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ount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ind w:left="100"/>
      </w:pP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ca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ego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zes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no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-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data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g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s:</w:t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460"/>
      </w:pP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.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26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Pub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c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o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-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Pe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so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n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l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ta</w:t>
      </w:r>
      <w:r>
        <w:rPr>
          <w:rFonts w:cs="Century" w:hAnsi="Century" w:eastAsia="Century" w:ascii="Century"/>
          <w:spacing w:val="0"/>
          <w:w w:val="100"/>
          <w:position w:val="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before="6" w:lineRule="exact" w:line="280"/>
        <w:ind w:left="460" w:right="5189"/>
      </w:pP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26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Communi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-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Pe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-3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onal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54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v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-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Pe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ta</w:t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100"/>
      </w:pPr>
      <w:r>
        <w:rPr>
          <w:rFonts w:cs="Century" w:hAnsi="Century" w:eastAsia="Century" w:ascii="Century"/>
          <w:spacing w:val="0"/>
          <w:w w:val="100"/>
          <w:sz w:val="24"/>
          <w:szCs w:val="24"/>
        </w:rPr>
        <w:t>In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,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ent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fies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(ir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eve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si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y)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an</w:t>
      </w:r>
      <w:r>
        <w:rPr>
          <w:rFonts w:cs="Century" w:hAnsi="Century" w:eastAsia="Century" w:ascii="Century"/>
          <w:spacing w:val="-3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nym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pe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data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-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before="23"/>
        <w:ind w:left="100"/>
      </w:pP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100" w:right="226"/>
      </w:pP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sic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ken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Comm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tee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that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no</w:t>
      </w:r>
      <w:r>
        <w:rPr>
          <w:rFonts w:cs="Century" w:hAnsi="Century" w:eastAsia="Century" w:ascii="Century"/>
          <w:spacing w:val="4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-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v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w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ty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-3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ned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y.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M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eove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,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da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,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m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‘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onvert’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nto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no</w:t>
      </w:r>
      <w:r>
        <w:rPr>
          <w:rFonts w:cs="Century" w:hAnsi="Century" w:eastAsia="Century" w:ascii="Century"/>
          <w:spacing w:val="6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-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data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su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ess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non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spacing w:val="5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eve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si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nyone</w:t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100"/>
      </w:pPr>
      <w:r>
        <w:rPr>
          <w:rFonts w:cs="Century" w:hAnsi="Century" w:eastAsia="Century" w:ascii="Century"/>
          <w:spacing w:val="0"/>
          <w:w w:val="100"/>
          <w:sz w:val="24"/>
          <w:szCs w:val="24"/>
        </w:rPr>
        <w:t>who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ost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so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g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gests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v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mmed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te</w:t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before="2"/>
        <w:ind w:left="100" w:right="322"/>
      </w:pP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ke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dat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,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has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sub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m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tted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gove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nmen</w:t>
      </w:r>
      <w:r>
        <w:rPr>
          <w:rFonts w:cs="Century" w:hAnsi="Century" w:eastAsia="Century" w:ascii="Century"/>
          <w:spacing w:val="3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,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4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ome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ty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fin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use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h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futu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e.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y,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gove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nment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w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over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ost,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x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e,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onv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data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sion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hat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other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ind w:left="100"/>
      </w:pP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ee</w:t>
      </w:r>
      <w:r>
        <w:rPr>
          <w:rFonts w:cs="Century" w:hAnsi="Century" w:eastAsia="Century" w:ascii="Century"/>
          <w:spacing w:val="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tu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ems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w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omme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mewo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k</w:t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100"/>
      </w:pP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The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th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ee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on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c</w:t>
      </w:r>
      <w:r>
        <w:rPr>
          <w:rFonts w:cs="Century" w:hAnsi="Century" w:eastAsia="Century" w:ascii="Century"/>
          <w:spacing w:val="2"/>
          <w:w w:val="100"/>
          <w:position w:val="-1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tu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l</w:t>
      </w:r>
      <w:r>
        <w:rPr>
          <w:rFonts w:cs="Century" w:hAnsi="Century" w:eastAsia="Century" w:ascii="Century"/>
          <w:spacing w:val="3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o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b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m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w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th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-2"/>
          <w:w w:val="100"/>
          <w:position w:val="-1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he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Comm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ttee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o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r</w:t>
      </w:r>
      <w:r>
        <w:rPr>
          <w:rFonts w:cs="Century" w:hAnsi="Century" w:eastAsia="Century" w:ascii="Century"/>
          <w:spacing w:val="2"/>
          <w:w w:val="100"/>
          <w:position w:val="-1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.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F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s</w:t>
      </w:r>
      <w:r>
        <w:rPr>
          <w:rFonts w:cs="Century" w:hAnsi="Century" w:eastAsia="Century" w:ascii="Century"/>
          <w:spacing w:val="2"/>
          <w:w w:val="100"/>
          <w:position w:val="-1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,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gno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es</w:t>
      </w:r>
      <w:r>
        <w:rPr>
          <w:rFonts w:cs="Century" w:hAnsi="Century" w:eastAsia="Century" w:ascii="Century"/>
          <w:spacing w:val="0"/>
          <w:w w:val="100"/>
          <w:position w:val="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before="6" w:lineRule="exact" w:line="280"/>
        <w:ind w:left="100" w:right="127"/>
      </w:pP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ves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3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captu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sto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data</w:t>
      </w:r>
      <w:r>
        <w:rPr>
          <w:rFonts w:cs="Century" w:hAnsi="Century" w:eastAsia="Century" w:ascii="Century"/>
          <w:spacing w:val="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--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-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step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g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3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g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ven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onomy.</w:t>
      </w:r>
      <w:r>
        <w:rPr>
          <w:rFonts w:cs="Century" w:hAnsi="Century" w:eastAsia="Century" w:ascii="Century"/>
          <w:spacing w:val="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Ind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“data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poo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”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economy.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not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before="2" w:lineRule="exact" w:line="280"/>
        <w:ind w:left="100" w:right="216"/>
      </w:pPr>
      <w:r>
        <w:rPr>
          <w:rFonts w:cs="Century" w:hAnsi="Century" w:eastAsia="Century" w:ascii="Century"/>
          <w:spacing w:val="0"/>
          <w:w w:val="100"/>
          <w:sz w:val="24"/>
          <w:szCs w:val="24"/>
        </w:rPr>
        <w:t>te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otent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g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dat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,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ut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terms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4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tu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-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eco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omy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re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q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3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nnov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ve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g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oup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who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feed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em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for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dat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Comm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ttee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fo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deman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data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,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,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est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oys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ves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data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g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wer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set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Comm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tee’s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wou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ha</w:t>
      </w:r>
      <w:r>
        <w:rPr>
          <w:rFonts w:cs="Century" w:hAnsi="Century" w:eastAsia="Century" w:ascii="Century"/>
          <w:spacing w:val="4"/>
          <w:w w:val="100"/>
          <w:sz w:val="24"/>
          <w:szCs w:val="24"/>
        </w:rPr>
        <w:t>v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een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we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had</w:t>
      </w:r>
      <w:r>
        <w:rPr>
          <w:rFonts w:cs="Century" w:hAnsi="Century" w:eastAsia="Century" w:ascii="Century"/>
          <w:spacing w:val="-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before="3" w:lineRule="exact" w:line="280"/>
        <w:ind w:left="100" w:right="183"/>
      </w:pP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could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g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ted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our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eco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om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;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wed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more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g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ind w:left="100" w:right="88"/>
        <w:sectPr>
          <w:pgMar w:header="720" w:footer="0" w:top="1580" w:bottom="280" w:left="1340" w:right="1340"/>
          <w:headerReference w:type="default" r:id="rId3"/>
          <w:pgSz w:w="12240" w:h="15840"/>
        </w:sectPr>
      </w:pP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se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em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w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Com</w:t>
      </w:r>
      <w:r>
        <w:rPr>
          <w:rFonts w:cs="Century" w:hAnsi="Century" w:eastAsia="Century" w:ascii="Century"/>
          <w:spacing w:val="-3"/>
          <w:w w:val="100"/>
          <w:sz w:val="24"/>
          <w:szCs w:val="24"/>
        </w:rPr>
        <w:t>m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ttee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3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sinter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pol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y.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j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ve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5"/>
          <w:szCs w:val="25"/>
        </w:rPr>
        <w:t>not</w:t>
      </w:r>
      <w:r>
        <w:rPr>
          <w:rFonts w:cs="Century" w:hAnsi="Century" w:eastAsia="Century" w:ascii="Century"/>
          <w:spacing w:val="-17"/>
          <w:w w:val="100"/>
          <w:sz w:val="25"/>
          <w:szCs w:val="25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ove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w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part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g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oup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ety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ove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w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v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yone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In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ovement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g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oup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over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hat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oves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-3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other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g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,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oes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not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hem,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then,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se,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for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g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oup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ety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e.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U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tu</w:t>
      </w:r>
      <w:r>
        <w:rPr>
          <w:rFonts w:cs="Century" w:hAnsi="Century" w:eastAsia="Century" w:ascii="Century"/>
          <w:spacing w:val="-3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y,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fo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otent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tup</w:t>
      </w:r>
      <w:r>
        <w:rPr>
          <w:rFonts w:cs="Century" w:hAnsi="Century" w:eastAsia="Century" w:ascii="Century"/>
          <w:spacing w:val="4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v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ty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toda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,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100" w:right="150"/>
      </w:pPr>
      <w:r>
        <w:rPr>
          <w:rFonts w:cs="Century" w:hAnsi="Century" w:eastAsia="Century" w:ascii="Century"/>
          <w:spacing w:val="0"/>
          <w:w w:val="100"/>
          <w:sz w:val="24"/>
          <w:szCs w:val="24"/>
        </w:rPr>
        <w:t>ham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tup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v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futu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3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ve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gene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new,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-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ex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ste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t,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set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100" w:right="149"/>
      </w:pP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et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ment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not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ong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un,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co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so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h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run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so.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Con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-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sided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pl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tfo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w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/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tu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da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v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s/ent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-3"/>
          <w:w w:val="100"/>
          <w:sz w:val="24"/>
          <w:szCs w:val="24"/>
        </w:rPr>
        <w:t>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ve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een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g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ons</w:t>
      </w:r>
      <w:r>
        <w:rPr>
          <w:rFonts w:cs="Century" w:hAnsi="Century" w:eastAsia="Century" w:ascii="Century"/>
          <w:spacing w:val="-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out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tfo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m.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ose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or,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dat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sets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ted</w:t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440"/>
        <w:ind w:left="100"/>
      </w:pP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f</w:t>
      </w:r>
      <w:r>
        <w:rPr>
          <w:rFonts w:cs="Century" w:hAnsi="Century" w:eastAsia="Century" w:ascii="Century"/>
          <w:spacing w:val="-2"/>
          <w:w w:val="100"/>
          <w:position w:val="12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om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subsets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th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s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,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gene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te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v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ue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47"/>
          <w:position w:val="12"/>
          <w:sz w:val="24"/>
          <w:szCs w:val="24"/>
        </w:rPr>
        <w:t>𝑉</w:t>
      </w:r>
      <w:r>
        <w:rPr>
          <w:rFonts w:cs="Cambria Math" w:hAnsi="Cambria Math" w:eastAsia="Cambria Math" w:ascii="Cambria Math"/>
          <w:spacing w:val="0"/>
          <w:w w:val="47"/>
          <w:position w:val="12"/>
          <w:sz w:val="24"/>
          <w:szCs w:val="24"/>
        </w:rPr>
        <w:t>  </w:t>
      </w:r>
      <w:r>
        <w:rPr>
          <w:rFonts w:cs="Cambria Math" w:hAnsi="Cambria Math" w:eastAsia="Cambria Math" w:ascii="Cambria Math"/>
          <w:spacing w:val="1"/>
          <w:w w:val="47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for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se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ond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v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y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.</w:t>
      </w:r>
      <w:r>
        <w:rPr>
          <w:rFonts w:cs="Century" w:hAnsi="Century" w:eastAsia="Century" w:ascii="Century"/>
          <w:spacing w:val="-2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c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o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r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ng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to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he</w:t>
      </w:r>
      <w:r>
        <w:rPr>
          <w:rFonts w:cs="Century" w:hAnsi="Century" w:eastAsia="Century" w:ascii="Century"/>
          <w:spacing w:val="0"/>
          <w:w w:val="100"/>
          <w:position w:val="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120"/>
        <w:ind w:left="100"/>
      </w:pP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ommen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on,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g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v</w:t>
      </w:r>
      <w:r>
        <w:rPr>
          <w:rFonts w:cs="Century" w:hAnsi="Century" w:eastAsia="Century" w:ascii="Century"/>
          <w:spacing w:val="-2"/>
          <w:w w:val="100"/>
          <w:position w:val="3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s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u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h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po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si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b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i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l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y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,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-2"/>
          <w:w w:val="100"/>
          <w:position w:val="3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he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p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tfo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m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data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needs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to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share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.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It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100"/>
      </w:pP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so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o</w:t>
      </w:r>
      <w:r>
        <w:rPr>
          <w:rFonts w:cs="Century" w:hAnsi="Century" w:eastAsia="Century" w:ascii="Century"/>
          <w:spacing w:val="-2"/>
          <w:w w:val="100"/>
          <w:position w:val="-1"/>
          <w:sz w:val="24"/>
          <w:szCs w:val="24"/>
        </w:rPr>
        <w:t>b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spacing w:val="-2"/>
          <w:w w:val="100"/>
          <w:position w:val="-1"/>
          <w:sz w:val="24"/>
          <w:szCs w:val="24"/>
        </w:rPr>
        <w:t>g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to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y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on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the</w:t>
      </w:r>
      <w:r>
        <w:rPr>
          <w:rFonts w:cs="Century" w:hAnsi="Century" w:eastAsia="Century" w:ascii="Century"/>
          <w:spacing w:val="-2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p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p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tfo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m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o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r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eve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si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b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y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nony</w:t>
      </w:r>
      <w:r>
        <w:rPr>
          <w:rFonts w:cs="Century" w:hAnsi="Century" w:eastAsia="Century" w:ascii="Century"/>
          <w:spacing w:val="-2"/>
          <w:w w:val="100"/>
          <w:position w:val="-1"/>
          <w:sz w:val="24"/>
          <w:szCs w:val="24"/>
        </w:rPr>
        <w:t>m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ze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th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.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</w:t>
      </w:r>
      <w:r>
        <w:rPr>
          <w:rFonts w:cs="Century" w:hAnsi="Century" w:eastAsia="Century" w:ascii="Century"/>
          <w:spacing w:val="-3"/>
          <w:w w:val="100"/>
          <w:position w:val="-1"/>
          <w:sz w:val="24"/>
          <w:szCs w:val="24"/>
        </w:rPr>
        <w:t>h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440"/>
        <w:ind w:left="100"/>
      </w:pP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st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o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ess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ost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y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,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s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u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p</w:t>
      </w:r>
      <w:r>
        <w:rPr>
          <w:rFonts w:cs="Century" w:hAnsi="Century" w:eastAsia="Century" w:ascii="Century"/>
          <w:spacing w:val="2"/>
          <w:w w:val="100"/>
          <w:position w:val="12"/>
          <w:sz w:val="24"/>
          <w:szCs w:val="24"/>
        </w:rPr>
        <w:t>o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se,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th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co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2"/>
          <w:w w:val="100"/>
          <w:position w:val="12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45"/>
          <w:position w:val="12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10"/>
          <w:w w:val="45"/>
          <w:position w:val="12"/>
          <w:sz w:val="24"/>
          <w:szCs w:val="24"/>
        </w:rPr>
        <w:t>�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.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q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ue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on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t</w:t>
      </w:r>
      <w:r>
        <w:rPr>
          <w:rFonts w:cs="Century" w:hAnsi="Century" w:eastAsia="Century" w:ascii="Century"/>
          <w:spacing w:val="-2"/>
          <w:w w:val="100"/>
          <w:position w:val="12"/>
          <w:sz w:val="24"/>
          <w:szCs w:val="24"/>
        </w:rPr>
        <w:t>h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t</w:t>
      </w:r>
      <w:r>
        <w:rPr>
          <w:rFonts w:cs="Century" w:hAnsi="Century" w:eastAsia="Century" w:ascii="Century"/>
          <w:spacing w:val="-2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comes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up</w:t>
      </w:r>
      <w:r>
        <w:rPr>
          <w:rFonts w:cs="Century" w:hAnsi="Century" w:eastAsia="Century" w:ascii="Century"/>
          <w:spacing w:val="0"/>
          <w:w w:val="100"/>
          <w:position w:val="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120"/>
        <w:ind w:left="100"/>
      </w:pP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mmedi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t</w:t>
      </w:r>
      <w:r>
        <w:rPr>
          <w:rFonts w:cs="Century" w:hAnsi="Century" w:eastAsia="Century" w:ascii="Century"/>
          <w:spacing w:val="-2"/>
          <w:w w:val="100"/>
          <w:position w:val="3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y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who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ost.</w:t>
      </w:r>
      <w:r>
        <w:rPr>
          <w:rFonts w:cs="Century" w:hAnsi="Century" w:eastAsia="Century" w:ascii="Century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pacing w:lineRule="auto" w:line="52"/>
        <w:ind w:left="100" w:right="30"/>
      </w:pPr>
      <w:r>
        <w:rPr>
          <w:rFonts w:cs="Century" w:hAnsi="Century" w:eastAsia="Century" w:ascii="Century"/>
          <w:spacing w:val="0"/>
          <w:w w:val="100"/>
          <w:sz w:val="24"/>
          <w:szCs w:val="24"/>
        </w:rPr>
        <w:t>Su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ose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45"/>
          <w:sz w:val="24"/>
          <w:szCs w:val="24"/>
        </w:rPr>
        <w:t>𝐶</w:t>
      </w:r>
      <w:r>
        <w:rPr>
          <w:rFonts w:cs="Cambria Math" w:hAnsi="Cambria Math" w:eastAsia="Cambria Math" w:ascii="Cambria Math"/>
          <w:spacing w:val="0"/>
          <w:w w:val="45"/>
          <w:sz w:val="24"/>
          <w:szCs w:val="24"/>
        </w:rPr>
        <w:t>  </w:t>
      </w:r>
      <w:r>
        <w:rPr>
          <w:rFonts w:cs="Cambria Math" w:hAnsi="Cambria Math" w:eastAsia="Cambria Math" w:ascii="Cambria Math"/>
          <w:spacing w:val="7"/>
          <w:w w:val="45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47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8"/>
          <w:w w:val="47"/>
          <w:sz w:val="24"/>
          <w:szCs w:val="24"/>
        </w:rPr>
        <w:t>�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m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hat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pl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-3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can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negot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w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nts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use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st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ute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5"/>
          <w:w w:val="100"/>
          <w:sz w:val="24"/>
          <w:szCs w:val="24"/>
        </w:rPr>
        <w:t>u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47"/>
          <w:sz w:val="24"/>
          <w:szCs w:val="24"/>
        </w:rPr>
        <w:t>𝑉</w:t>
      </w:r>
      <w:r>
        <w:rPr>
          <w:rFonts w:cs="Cambria Math" w:hAnsi="Cambria Math" w:eastAsia="Cambria Math" w:ascii="Cambria Math"/>
          <w:spacing w:val="0"/>
          <w:w w:val="47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9"/>
          <w:w w:val="47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−</w:t>
      </w:r>
      <w:r>
        <w:rPr>
          <w:rFonts w:cs="Cambria Math" w:hAnsi="Cambria Math" w:eastAsia="Cambria Math" w:ascii="Cambria Math"/>
          <w:spacing w:val="1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45"/>
          <w:sz w:val="24"/>
          <w:szCs w:val="24"/>
        </w:rPr>
        <w:t>𝐶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00"/>
        <w:ind w:left="100"/>
      </w:pP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etween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them.</w:t>
      </w:r>
      <w:r>
        <w:rPr>
          <w:rFonts w:cs="Century" w:hAnsi="Century" w:eastAsia="Century" w:ascii="Century"/>
          <w:spacing w:val="-1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In</w:t>
      </w: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ot</w:t>
      </w:r>
      <w:r>
        <w:rPr>
          <w:rFonts w:cs="Century" w:hAnsi="Century" w:eastAsia="Century" w:ascii="Century"/>
          <w:spacing w:val="-2"/>
          <w:w w:val="100"/>
          <w:position w:val="1"/>
          <w:sz w:val="24"/>
          <w:szCs w:val="24"/>
        </w:rPr>
        <w:t>h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er</w:t>
      </w:r>
      <w:r>
        <w:rPr>
          <w:rFonts w:cs="Century" w:hAnsi="Century" w:eastAsia="Century" w:ascii="Century"/>
          <w:spacing w:val="-1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w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o</w:t>
      </w:r>
      <w:r>
        <w:rPr>
          <w:rFonts w:cs="Century" w:hAnsi="Century" w:eastAsia="Century" w:ascii="Century"/>
          <w:spacing w:val="-1"/>
          <w:w w:val="100"/>
          <w:position w:val="1"/>
          <w:sz w:val="24"/>
          <w:szCs w:val="24"/>
        </w:rPr>
        <w:t>r</w:t>
      </w:r>
      <w:r>
        <w:rPr>
          <w:rFonts w:cs="Century" w:hAnsi="Century" w:eastAsia="Century" w:ascii="Century"/>
          <w:spacing w:val="-1"/>
          <w:w w:val="100"/>
          <w:position w:val="1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s,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the</w:t>
      </w:r>
      <w:r>
        <w:rPr>
          <w:rFonts w:cs="Century" w:hAnsi="Century" w:eastAsia="Century" w:ascii="Century"/>
          <w:spacing w:val="-1"/>
          <w:w w:val="100"/>
          <w:position w:val="1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position w:val="1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e</w:t>
      </w:r>
      <w:r>
        <w:rPr>
          <w:rFonts w:cs="Century" w:hAnsi="Century" w:eastAsia="Century" w:ascii="Century"/>
          <w:spacing w:val="2"/>
          <w:w w:val="100"/>
          <w:position w:val="1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ough</w:t>
      </w: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position w:val="1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ent</w:t>
      </w: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ves</w:t>
      </w:r>
      <w:r>
        <w:rPr>
          <w:rFonts w:cs="Century" w:hAnsi="Century" w:eastAsia="Century" w:ascii="Century"/>
          <w:spacing w:val="-2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the</w:t>
      </w:r>
      <w:r>
        <w:rPr>
          <w:rFonts w:cs="Century" w:hAnsi="Century" w:eastAsia="Century" w:ascii="Century"/>
          <w:spacing w:val="-2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m</w:t>
      </w: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position w:val="1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ket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1"/>
          <w:sz w:val="24"/>
          <w:szCs w:val="24"/>
        </w:rPr>
        <w:t>p</w:t>
      </w: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position w:val="1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for</w:t>
      </w:r>
      <w:r>
        <w:rPr>
          <w:rFonts w:cs="Century" w:hAnsi="Century" w:eastAsia="Century" w:ascii="Century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auto" w:line="53"/>
        <w:ind w:left="100" w:right="603"/>
      </w:pP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v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ke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thout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e.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ow,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con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se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nat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v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,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whe</w:t>
      </w:r>
      <w:r>
        <w:rPr>
          <w:rFonts w:cs="Century" w:hAnsi="Century" w:eastAsia="Century" w:ascii="Century"/>
          <w:spacing w:val="-3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45"/>
          <w:sz w:val="24"/>
          <w:szCs w:val="24"/>
        </w:rPr>
        <w:t>𝐶</w:t>
      </w:r>
      <w:r>
        <w:rPr>
          <w:rFonts w:cs="Cambria Math" w:hAnsi="Cambria Math" w:eastAsia="Cambria Math" w:ascii="Cambria Math"/>
          <w:spacing w:val="0"/>
          <w:w w:val="45"/>
          <w:sz w:val="24"/>
          <w:szCs w:val="24"/>
        </w:rPr>
        <w:t>  </w:t>
      </w:r>
      <w:r>
        <w:rPr>
          <w:rFonts w:cs="Cambria Math" w:hAnsi="Cambria Math" w:eastAsia="Cambria Math" w:ascii="Cambria Math"/>
          <w:spacing w:val="7"/>
          <w:w w:val="45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greater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47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8"/>
          <w:w w:val="47"/>
          <w:sz w:val="24"/>
          <w:szCs w:val="24"/>
        </w:rPr>
        <w:t>�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00"/>
        <w:ind w:left="100"/>
      </w:pP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situ</w:t>
      </w: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on,</w:t>
      </w:r>
      <w:r>
        <w:rPr>
          <w:rFonts w:cs="Century" w:hAnsi="Century" w:eastAsia="Century" w:ascii="Century"/>
          <w:spacing w:val="-2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1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em</w:t>
      </w: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position w:val="1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er</w:t>
      </w:r>
      <w:r>
        <w:rPr>
          <w:rFonts w:cs="Century" w:hAnsi="Century" w:eastAsia="Century" w:ascii="Century"/>
          <w:spacing w:val="-1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th</w:t>
      </w: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1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set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w</w:t>
      </w:r>
      <w:r>
        <w:rPr>
          <w:rFonts w:cs="Century" w:hAnsi="Century" w:eastAsia="Century" w:ascii="Century"/>
          <w:spacing w:val="-1"/>
          <w:w w:val="100"/>
          <w:position w:val="1"/>
          <w:sz w:val="24"/>
          <w:szCs w:val="24"/>
        </w:rPr>
        <w:t>i</w:t>
      </w: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l</w:t>
      </w:r>
      <w:r>
        <w:rPr>
          <w:rFonts w:cs="Century" w:hAnsi="Century" w:eastAsia="Century" w:ascii="Century"/>
          <w:spacing w:val="-1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not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h</w:t>
      </w: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ve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enou</w:t>
      </w: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g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h</w:t>
      </w:r>
      <w:r>
        <w:rPr>
          <w:rFonts w:cs="Century" w:hAnsi="Century" w:eastAsia="Century" w:ascii="Century"/>
          <w:spacing w:val="-2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v</w:t>
      </w: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l</w:t>
      </w:r>
      <w:r>
        <w:rPr>
          <w:rFonts w:cs="Century" w:hAnsi="Century" w:eastAsia="Century" w:ascii="Century"/>
          <w:spacing w:val="-3"/>
          <w:w w:val="100"/>
          <w:position w:val="1"/>
          <w:sz w:val="24"/>
          <w:szCs w:val="24"/>
        </w:rPr>
        <w:t>u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to</w:t>
      </w: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1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om</w:t>
      </w:r>
      <w:r>
        <w:rPr>
          <w:rFonts w:cs="Century" w:hAnsi="Century" w:eastAsia="Century" w:ascii="Century"/>
          <w:spacing w:val="-1"/>
          <w:w w:val="100"/>
          <w:position w:val="1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en</w:t>
      </w:r>
      <w:r>
        <w:rPr>
          <w:rFonts w:cs="Century" w:hAnsi="Century" w:eastAsia="Century" w:ascii="Century"/>
          <w:spacing w:val="-1"/>
          <w:w w:val="100"/>
          <w:position w:val="1"/>
          <w:sz w:val="24"/>
          <w:szCs w:val="24"/>
        </w:rPr>
        <w:t>s</w:t>
      </w:r>
      <w:r>
        <w:rPr>
          <w:rFonts w:cs="Century" w:hAnsi="Century" w:eastAsia="Century" w:ascii="Century"/>
          <w:spacing w:val="1"/>
          <w:w w:val="100"/>
          <w:position w:val="1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"/>
          <w:sz w:val="24"/>
          <w:szCs w:val="24"/>
        </w:rPr>
        <w:t>te</w:t>
      </w:r>
      <w:r>
        <w:rPr>
          <w:rFonts w:cs="Century" w:hAnsi="Century" w:eastAsia="Century" w:ascii="Century"/>
          <w:spacing w:val="0"/>
          <w:w w:val="100"/>
          <w:position w:val="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100"/>
      </w:pP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data</w:t>
      </w:r>
      <w:r>
        <w:rPr>
          <w:rFonts w:cs="Century" w:hAnsi="Century" w:eastAsia="Century" w:ascii="Century"/>
          <w:spacing w:val="2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g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ene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tor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-3"/>
          <w:w w:val="100"/>
          <w:position w:val="-1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d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st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e</w:t>
      </w:r>
      <w:r>
        <w:rPr>
          <w:rFonts w:cs="Century" w:hAnsi="Century" w:eastAsia="Century" w:ascii="Century"/>
          <w:spacing w:val="-2"/>
          <w:w w:val="100"/>
          <w:position w:val="-1"/>
          <w:sz w:val="24"/>
          <w:szCs w:val="24"/>
        </w:rPr>
        <w:t>n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j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oy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po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s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ve</w:t>
      </w:r>
      <w:r>
        <w:rPr>
          <w:rFonts w:cs="Century" w:hAnsi="Century" w:eastAsia="Century" w:ascii="Century"/>
          <w:spacing w:val="-2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su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r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p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u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.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In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s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u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h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s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tu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on,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he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-2"/>
          <w:w w:val="100"/>
          <w:position w:val="-1"/>
          <w:sz w:val="24"/>
          <w:szCs w:val="24"/>
        </w:rPr>
        <w:t>m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ket</w:t>
      </w:r>
      <w:r>
        <w:rPr>
          <w:rFonts w:cs="Century" w:hAnsi="Century" w:eastAsia="Century" w:ascii="Century"/>
          <w:spacing w:val="0"/>
          <w:w w:val="100"/>
          <w:position w:val="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440"/>
        <w:ind w:left="100"/>
      </w:pP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solut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on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one</w:t>
      </w:r>
      <w:r>
        <w:rPr>
          <w:rFonts w:cs="Century" w:hAnsi="Century" w:eastAsia="Century" w:ascii="Century"/>
          <w:spacing w:val="-2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whe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ost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45"/>
          <w:position w:val="12"/>
          <w:sz w:val="24"/>
          <w:szCs w:val="24"/>
        </w:rPr>
        <w:t>𝐶</w:t>
      </w:r>
      <w:r>
        <w:rPr>
          <w:rFonts w:cs="Cambria Math" w:hAnsi="Cambria Math" w:eastAsia="Cambria Math" w:ascii="Cambria Math"/>
          <w:spacing w:val="0"/>
          <w:w w:val="45"/>
          <w:position w:val="12"/>
          <w:sz w:val="24"/>
          <w:szCs w:val="24"/>
        </w:rPr>
        <w:t>  </w:t>
      </w:r>
      <w:r>
        <w:rPr>
          <w:rFonts w:cs="Cambria Math" w:hAnsi="Cambria Math" w:eastAsia="Cambria Math" w:ascii="Cambria Math"/>
          <w:spacing w:val="7"/>
          <w:w w:val="45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w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not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i</w:t>
      </w:r>
      <w:r>
        <w:rPr>
          <w:rFonts w:cs="Century" w:hAnsi="Century" w:eastAsia="Century" w:ascii="Century"/>
          <w:spacing w:val="-3"/>
          <w:w w:val="100"/>
          <w:position w:val="12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u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r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r</w:t>
      </w:r>
      <w:r>
        <w:rPr>
          <w:rFonts w:cs="Century" w:hAnsi="Century" w:eastAsia="Century" w:ascii="Century"/>
          <w:spacing w:val="2"/>
          <w:w w:val="100"/>
          <w:position w:val="12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d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nd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v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ue</w:t>
      </w:r>
      <w:r>
        <w:rPr>
          <w:rFonts w:cs="Century" w:hAnsi="Century" w:eastAsia="Century" w:ascii="Century"/>
          <w:spacing w:val="2"/>
          <w:w w:val="100"/>
          <w:position w:val="12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47"/>
          <w:position w:val="12"/>
          <w:sz w:val="24"/>
          <w:szCs w:val="24"/>
        </w:rPr>
        <w:t>𝑉</w:t>
      </w:r>
      <w:r>
        <w:rPr>
          <w:rFonts w:cs="Cambria Math" w:hAnsi="Cambria Math" w:eastAsia="Cambria Math" w:ascii="Cambria Math"/>
          <w:spacing w:val="0"/>
          <w:w w:val="47"/>
          <w:position w:val="12"/>
          <w:sz w:val="24"/>
          <w:szCs w:val="24"/>
        </w:rPr>
        <w:t>  </w:t>
      </w:r>
      <w:r>
        <w:rPr>
          <w:rFonts w:cs="Cambria Math" w:hAnsi="Cambria Math" w:eastAsia="Cambria Math" w:ascii="Cambria Math"/>
          <w:spacing w:val="1"/>
          <w:w w:val="47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w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not</w:t>
      </w:r>
      <w:r>
        <w:rPr>
          <w:rFonts w:cs="Century" w:hAnsi="Century" w:eastAsia="Century" w:ascii="Century"/>
          <w:spacing w:val="-1"/>
          <w:w w:val="100"/>
          <w:position w:val="12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2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position w:val="12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120"/>
        <w:ind w:left="100"/>
      </w:pP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gene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ted.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It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s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-3"/>
          <w:w w:val="100"/>
          <w:position w:val="3"/>
          <w:sz w:val="24"/>
          <w:szCs w:val="24"/>
        </w:rPr>
        <w:t>r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ght</w:t>
      </w:r>
      <w:r>
        <w:rPr>
          <w:rFonts w:cs="Century" w:hAnsi="Century" w:eastAsia="Century" w:ascii="Century"/>
          <w:spacing w:val="2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solut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on</w:t>
      </w:r>
      <w:r>
        <w:rPr>
          <w:rFonts w:cs="Century" w:hAnsi="Century" w:eastAsia="Century" w:ascii="Century"/>
          <w:spacing w:val="-2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d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ta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sho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u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d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not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o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es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ed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ost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before="2"/>
        <w:ind w:left="100"/>
      </w:pPr>
      <w:r>
        <w:rPr>
          <w:rFonts w:cs="Century" w:hAnsi="Century" w:eastAsia="Century" w:ascii="Century"/>
          <w:spacing w:val="0"/>
          <w:w w:val="100"/>
          <w:sz w:val="24"/>
          <w:szCs w:val="24"/>
        </w:rPr>
        <w:t>g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ter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</w:t>
      </w:r>
      <w:r>
        <w:rPr>
          <w:rFonts w:cs="Century" w:hAnsi="Century" w:eastAsia="Century" w:ascii="Century"/>
          <w:spacing w:val="-3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fit.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H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owe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v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,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Comm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ttee’s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re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ommen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on,</w:t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100"/>
      </w:pP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pl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tfo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m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w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s</w:t>
      </w:r>
      <w:r>
        <w:rPr>
          <w:rFonts w:cs="Century" w:hAnsi="Century" w:eastAsia="Century" w:ascii="Century"/>
          <w:spacing w:val="-2"/>
          <w:w w:val="100"/>
          <w:position w:val="-1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l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have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to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-2"/>
          <w:w w:val="100"/>
          <w:position w:val="-1"/>
          <w:sz w:val="24"/>
          <w:szCs w:val="24"/>
        </w:rPr>
        <w:t>m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ke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-2"/>
          <w:w w:val="100"/>
          <w:position w:val="-1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-2"/>
          <w:w w:val="100"/>
          <w:position w:val="-1"/>
          <w:sz w:val="24"/>
          <w:szCs w:val="24"/>
        </w:rPr>
        <w:t>v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b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to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the</w:t>
      </w:r>
      <w:r>
        <w:rPr>
          <w:rFonts w:cs="Century" w:hAnsi="Century" w:eastAsia="Century" w:ascii="Century"/>
          <w:spacing w:val="-2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se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ond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ent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y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.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</w:t>
      </w:r>
      <w:r>
        <w:rPr>
          <w:rFonts w:cs="Century" w:hAnsi="Century" w:eastAsia="Century" w:ascii="Century"/>
          <w:spacing w:val="-3"/>
          <w:w w:val="100"/>
          <w:position w:val="-1"/>
          <w:sz w:val="24"/>
          <w:szCs w:val="24"/>
        </w:rPr>
        <w:t>h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440"/>
        <w:ind w:left="100"/>
      </w:pP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se</w:t>
      </w:r>
      <w:r>
        <w:rPr>
          <w:rFonts w:cs="Century" w:hAnsi="Century" w:eastAsia="Century" w:ascii="Century"/>
          <w:spacing w:val="-2"/>
          <w:w w:val="100"/>
          <w:position w:val="13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ond</w:t>
      </w:r>
      <w:r>
        <w:rPr>
          <w:rFonts w:cs="Century" w:hAnsi="Century" w:eastAsia="Century" w:ascii="Century"/>
          <w:spacing w:val="-1"/>
          <w:w w:val="100"/>
          <w:position w:val="1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ent</w:t>
      </w:r>
      <w:r>
        <w:rPr>
          <w:rFonts w:cs="Century" w:hAnsi="Century" w:eastAsia="Century" w:ascii="Century"/>
          <w:spacing w:val="1"/>
          <w:w w:val="100"/>
          <w:position w:val="13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ty</w:t>
      </w:r>
      <w:r>
        <w:rPr>
          <w:rFonts w:cs="Century" w:hAnsi="Century" w:eastAsia="Century" w:ascii="Century"/>
          <w:spacing w:val="1"/>
          <w:w w:val="100"/>
          <w:position w:val="13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3"/>
          <w:sz w:val="24"/>
          <w:szCs w:val="24"/>
        </w:rPr>
        <w:t>w</w:t>
      </w:r>
      <w:r>
        <w:rPr>
          <w:rFonts w:cs="Century" w:hAnsi="Century" w:eastAsia="Century" w:ascii="Century"/>
          <w:spacing w:val="1"/>
          <w:w w:val="100"/>
          <w:position w:val="13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position w:val="13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position w:val="13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3"/>
          <w:sz w:val="24"/>
          <w:szCs w:val="24"/>
        </w:rPr>
        <w:t>g</w:t>
      </w: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e</w:t>
      </w:r>
      <w:r>
        <w:rPr>
          <w:rFonts w:cs="Century" w:hAnsi="Century" w:eastAsia="Century" w:ascii="Century"/>
          <w:spacing w:val="-3"/>
          <w:w w:val="100"/>
          <w:position w:val="13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position w:val="13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position w:val="13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te</w:t>
      </w: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3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he</w:t>
      </w: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s</w:t>
      </w:r>
      <w:r>
        <w:rPr>
          <w:rFonts w:cs="Century" w:hAnsi="Century" w:eastAsia="Century" w:ascii="Century"/>
          <w:spacing w:val="-1"/>
          <w:w w:val="100"/>
          <w:position w:val="13"/>
          <w:sz w:val="24"/>
          <w:szCs w:val="24"/>
        </w:rPr>
        <w:t>u</w:t>
      </w:r>
      <w:r>
        <w:rPr>
          <w:rFonts w:cs="Century" w:hAnsi="Century" w:eastAsia="Century" w:ascii="Century"/>
          <w:spacing w:val="-1"/>
          <w:w w:val="100"/>
          <w:position w:val="13"/>
          <w:sz w:val="24"/>
          <w:szCs w:val="24"/>
        </w:rPr>
        <w:t>r</w:t>
      </w:r>
      <w:r>
        <w:rPr>
          <w:rFonts w:cs="Century" w:hAnsi="Century" w:eastAsia="Century" w:ascii="Century"/>
          <w:spacing w:val="-1"/>
          <w:w w:val="100"/>
          <w:position w:val="13"/>
          <w:sz w:val="24"/>
          <w:szCs w:val="24"/>
        </w:rPr>
        <w:t>p</w:t>
      </w:r>
      <w:r>
        <w:rPr>
          <w:rFonts w:cs="Century" w:hAnsi="Century" w:eastAsia="Century" w:ascii="Century"/>
          <w:spacing w:val="1"/>
          <w:w w:val="100"/>
          <w:position w:val="13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us</w:t>
      </w:r>
      <w:r>
        <w:rPr>
          <w:rFonts w:cs="Century" w:hAnsi="Century" w:eastAsia="Century" w:ascii="Century"/>
          <w:spacing w:val="2"/>
          <w:w w:val="100"/>
          <w:position w:val="1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47"/>
          <w:position w:val="13"/>
          <w:sz w:val="24"/>
          <w:szCs w:val="24"/>
        </w:rPr>
        <w:t>𝑉</w:t>
      </w:r>
      <w:r>
        <w:rPr>
          <w:rFonts w:cs="Cambria Math" w:hAnsi="Cambria Math" w:eastAsia="Cambria Math" w:ascii="Cambria Math"/>
          <w:spacing w:val="0"/>
          <w:w w:val="47"/>
          <w:position w:val="13"/>
          <w:sz w:val="24"/>
          <w:szCs w:val="24"/>
        </w:rPr>
        <w:t>  </w:t>
      </w:r>
      <w:r>
        <w:rPr>
          <w:rFonts w:cs="Cambria Math" w:hAnsi="Cambria Math" w:eastAsia="Cambria Math" w:ascii="Cambria Math"/>
          <w:spacing w:val="1"/>
          <w:w w:val="47"/>
          <w:position w:val="1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for</w:t>
      </w:r>
      <w:r>
        <w:rPr>
          <w:rFonts w:cs="Century" w:hAnsi="Century" w:eastAsia="Century" w:ascii="Century"/>
          <w:spacing w:val="1"/>
          <w:w w:val="100"/>
          <w:position w:val="13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3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tself.</w:t>
      </w: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3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he</w:t>
      </w: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13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position w:val="13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position w:val="13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tfo</w:t>
      </w:r>
      <w:r>
        <w:rPr>
          <w:rFonts w:cs="Century" w:hAnsi="Century" w:eastAsia="Century" w:ascii="Century"/>
          <w:spacing w:val="-1"/>
          <w:w w:val="100"/>
          <w:position w:val="13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m</w:t>
      </w: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 </w:t>
      </w:r>
      <w:r>
        <w:rPr>
          <w:rFonts w:cs="Century" w:hAnsi="Century" w:eastAsia="Century" w:ascii="Century"/>
          <w:spacing w:val="2"/>
          <w:w w:val="100"/>
          <w:position w:val="13"/>
          <w:sz w:val="24"/>
          <w:szCs w:val="24"/>
        </w:rPr>
        <w:t>l</w:t>
      </w:r>
      <w:r>
        <w:rPr>
          <w:rFonts w:cs="Century" w:hAnsi="Century" w:eastAsia="Century" w:ascii="Century"/>
          <w:spacing w:val="-2"/>
          <w:w w:val="100"/>
          <w:position w:val="13"/>
          <w:sz w:val="24"/>
          <w:szCs w:val="24"/>
        </w:rPr>
        <w:t>o</w:t>
      </w: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ses</w:t>
      </w:r>
      <w:r>
        <w:rPr>
          <w:rFonts w:cs="Century" w:hAnsi="Century" w:eastAsia="Century" w:ascii="Century"/>
          <w:spacing w:val="2"/>
          <w:w w:val="100"/>
          <w:position w:val="1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45"/>
          <w:position w:val="13"/>
          <w:sz w:val="24"/>
          <w:szCs w:val="24"/>
        </w:rPr>
        <w:t>𝐶</w:t>
      </w:r>
      <w:r>
        <w:rPr>
          <w:rFonts w:cs="Cambria Math" w:hAnsi="Cambria Math" w:eastAsia="Cambria Math" w:ascii="Cambria Math"/>
          <w:spacing w:val="0"/>
          <w:w w:val="45"/>
          <w:position w:val="13"/>
          <w:sz w:val="24"/>
          <w:szCs w:val="24"/>
        </w:rPr>
        <w:t>  </w:t>
      </w:r>
      <w:r>
        <w:rPr>
          <w:rFonts w:cs="Cambria Math" w:hAnsi="Cambria Math" w:eastAsia="Cambria Math" w:ascii="Cambria Math"/>
          <w:spacing w:val="7"/>
          <w:w w:val="45"/>
          <w:position w:val="13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3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nd</w:t>
      </w:r>
      <w:r>
        <w:rPr>
          <w:rFonts w:cs="Century" w:hAnsi="Century" w:eastAsia="Century" w:ascii="Century"/>
          <w:spacing w:val="-1"/>
          <w:w w:val="100"/>
          <w:position w:val="1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position w:val="13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13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13"/>
          <w:sz w:val="24"/>
          <w:szCs w:val="24"/>
        </w:rPr>
        <w:t>est</w:t>
      </w:r>
      <w:r>
        <w:rPr>
          <w:rFonts w:cs="Century" w:hAnsi="Century" w:eastAsia="Century" w:ascii="Century"/>
          <w:spacing w:val="0"/>
          <w:w w:val="100"/>
          <w:position w:val="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100"/>
      </w:pP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16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o</w:t>
      </w:r>
      <w:r>
        <w:rPr>
          <w:rFonts w:cs="Century" w:hAnsi="Century" w:eastAsia="Century" w:ascii="Century"/>
          <w:spacing w:val="-1"/>
          <w:w w:val="100"/>
          <w:position w:val="16"/>
          <w:sz w:val="24"/>
          <w:szCs w:val="24"/>
        </w:rPr>
        <w:t>c</w:t>
      </w:r>
      <w:r>
        <w:rPr>
          <w:rFonts w:cs="Century" w:hAnsi="Century" w:eastAsia="Century" w:ascii="Century"/>
          <w:spacing w:val="1"/>
          <w:w w:val="100"/>
          <w:position w:val="16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et</w:t>
      </w:r>
      <w:r>
        <w:rPr>
          <w:rFonts w:cs="Century" w:hAnsi="Century" w:eastAsia="Century" w:ascii="Century"/>
          <w:spacing w:val="1"/>
          <w:w w:val="100"/>
          <w:position w:val="16"/>
          <w:sz w:val="24"/>
          <w:szCs w:val="24"/>
        </w:rPr>
        <w:t>y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,</w:t>
      </w:r>
      <w:r>
        <w:rPr>
          <w:rFonts w:cs="Century" w:hAnsi="Century" w:eastAsia="Century" w:ascii="Century"/>
          <w:spacing w:val="1"/>
          <w:w w:val="100"/>
          <w:position w:val="16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6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position w:val="16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who</w:t>
      </w:r>
      <w:r>
        <w:rPr>
          <w:rFonts w:cs="Century" w:hAnsi="Century" w:eastAsia="Century" w:ascii="Century"/>
          <w:spacing w:val="1"/>
          <w:w w:val="100"/>
          <w:position w:val="16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e,</w:t>
      </w:r>
      <w:r>
        <w:rPr>
          <w:rFonts w:cs="Century" w:hAnsi="Century" w:eastAsia="Century" w:ascii="Century"/>
          <w:spacing w:val="-1"/>
          <w:w w:val="100"/>
          <w:position w:val="16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w</w:t>
      </w:r>
      <w:r>
        <w:rPr>
          <w:rFonts w:cs="Century" w:hAnsi="Century" w:eastAsia="Century" w:ascii="Century"/>
          <w:spacing w:val="1"/>
          <w:w w:val="100"/>
          <w:position w:val="16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position w:val="16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position w:val="16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6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ose</w:t>
      </w:r>
      <w:r>
        <w:rPr>
          <w:rFonts w:cs="Century" w:hAnsi="Century" w:eastAsia="Century" w:ascii="Century"/>
          <w:spacing w:val="-2"/>
          <w:w w:val="100"/>
          <w:position w:val="16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v</w:t>
      </w:r>
      <w:r>
        <w:rPr>
          <w:rFonts w:cs="Century" w:hAnsi="Century" w:eastAsia="Century" w:ascii="Century"/>
          <w:spacing w:val="-1"/>
          <w:w w:val="100"/>
          <w:position w:val="16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position w:val="16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ue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position w:val="16"/>
          <w:sz w:val="24"/>
          <w:szCs w:val="24"/>
        </w:rPr>
        <w:t>q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u</w:t>
      </w:r>
      <w:r>
        <w:rPr>
          <w:rFonts w:cs="Century" w:hAnsi="Century" w:eastAsia="Century" w:ascii="Century"/>
          <w:spacing w:val="-2"/>
          <w:w w:val="100"/>
          <w:position w:val="16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position w:val="16"/>
          <w:sz w:val="24"/>
          <w:szCs w:val="24"/>
        </w:rPr>
        <w:t> </w:t>
      </w:r>
      <w:r>
        <w:rPr>
          <w:rFonts w:cs="Century" w:hAnsi="Century" w:eastAsia="Century" w:ascii="Century"/>
          <w:spacing w:val="-2"/>
          <w:w w:val="100"/>
          <w:position w:val="16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o</w:t>
      </w:r>
      <w:r>
        <w:rPr>
          <w:rFonts w:cs="Century" w:hAnsi="Century" w:eastAsia="Century" w:ascii="Century"/>
          <w:spacing w:val="5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45"/>
          <w:position w:val="16"/>
          <w:sz w:val="24"/>
          <w:szCs w:val="24"/>
        </w:rPr>
        <w:t>𝐶</w:t>
      </w:r>
      <w:r>
        <w:rPr>
          <w:rFonts w:cs="Cambria Math" w:hAnsi="Cambria Math" w:eastAsia="Cambria Math" w:ascii="Cambria Math"/>
          <w:spacing w:val="0"/>
          <w:w w:val="45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15"/>
          <w:w w:val="45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−</w:t>
      </w:r>
      <w:r>
        <w:rPr>
          <w:rFonts w:cs="Cambria Math" w:hAnsi="Cambria Math" w:eastAsia="Cambria Math" w:ascii="Cambria Math"/>
          <w:spacing w:val="1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47"/>
          <w:position w:val="16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8"/>
          <w:w w:val="47"/>
          <w:position w:val="16"/>
          <w:sz w:val="24"/>
          <w:szCs w:val="24"/>
        </w:rPr>
        <w:t>�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.</w:t>
      </w:r>
      <w:r>
        <w:rPr>
          <w:rFonts w:cs="Century" w:hAnsi="Century" w:eastAsia="Century" w:ascii="Century"/>
          <w:spacing w:val="1"/>
          <w:w w:val="100"/>
          <w:position w:val="16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If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position w:val="16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g</w:t>
      </w:r>
      <w:r>
        <w:rPr>
          <w:rFonts w:cs="Century" w:hAnsi="Century" w:eastAsia="Century" w:ascii="Century"/>
          <w:spacing w:val="-2"/>
          <w:w w:val="100"/>
          <w:position w:val="16"/>
          <w:sz w:val="24"/>
          <w:szCs w:val="24"/>
        </w:rPr>
        <w:t>o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ve</w:t>
      </w:r>
      <w:r>
        <w:rPr>
          <w:rFonts w:cs="Century" w:hAnsi="Century" w:eastAsia="Century" w:ascii="Century"/>
          <w:spacing w:val="-1"/>
          <w:w w:val="100"/>
          <w:position w:val="16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nment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re</w:t>
      </w:r>
      <w:r>
        <w:rPr>
          <w:rFonts w:cs="Century" w:hAnsi="Century" w:eastAsia="Century" w:ascii="Century"/>
          <w:spacing w:val="1"/>
          <w:w w:val="100"/>
          <w:position w:val="16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m</w:t>
      </w:r>
      <w:r>
        <w:rPr>
          <w:rFonts w:cs="Century" w:hAnsi="Century" w:eastAsia="Century" w:ascii="Century"/>
          <w:spacing w:val="1"/>
          <w:w w:val="100"/>
          <w:position w:val="16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u</w:t>
      </w:r>
      <w:r>
        <w:rPr>
          <w:rFonts w:cs="Century" w:hAnsi="Century" w:eastAsia="Century" w:ascii="Century"/>
          <w:spacing w:val="-1"/>
          <w:w w:val="100"/>
          <w:position w:val="16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16"/>
          <w:sz w:val="24"/>
          <w:szCs w:val="24"/>
        </w:rPr>
        <w:t>ses</w:t>
      </w:r>
      <w:r>
        <w:rPr>
          <w:rFonts w:cs="Century" w:hAnsi="Century" w:eastAsia="Century" w:ascii="Century"/>
          <w:spacing w:val="0"/>
          <w:w w:val="100"/>
          <w:position w:val="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120"/>
        <w:ind w:left="100"/>
      </w:pP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co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o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p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tfo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m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nonym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i</w:t>
      </w:r>
      <w:r>
        <w:rPr>
          <w:rFonts w:cs="Century" w:hAnsi="Century" w:eastAsia="Century" w:ascii="Century"/>
          <w:spacing w:val="-3"/>
          <w:w w:val="100"/>
          <w:position w:val="3"/>
          <w:sz w:val="24"/>
          <w:szCs w:val="24"/>
        </w:rPr>
        <w:t>z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ng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the</w:t>
      </w:r>
      <w:r>
        <w:rPr>
          <w:rFonts w:cs="Century" w:hAnsi="Century" w:eastAsia="Century" w:ascii="Century"/>
          <w:spacing w:val="-2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data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set,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-2"/>
          <w:w w:val="100"/>
          <w:position w:val="3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x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p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ye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-2"/>
          <w:w w:val="100"/>
          <w:position w:val="3"/>
          <w:sz w:val="24"/>
          <w:szCs w:val="24"/>
        </w:rPr>
        <w:t>w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ose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the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mount</w:t>
      </w:r>
      <w:r>
        <w:rPr>
          <w:rFonts w:cs="Century" w:hAnsi="Century" w:eastAsia="Century" w:ascii="Century"/>
          <w:spacing w:val="0"/>
          <w:w w:val="100"/>
          <w:position w:val="0"/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pacing w:before="74" w:lineRule="auto" w:line="52"/>
        <w:ind w:left="100" w:right="6"/>
      </w:pPr>
      <w:r>
        <w:rPr>
          <w:rFonts w:cs="Cambria Math" w:hAnsi="Cambria Math" w:eastAsia="Cambria Math" w:ascii="Cambria Math"/>
          <w:spacing w:val="0"/>
          <w:w w:val="45"/>
          <w:sz w:val="24"/>
          <w:szCs w:val="24"/>
        </w:rPr>
        <w:t>𝐶</w:t>
      </w:r>
      <w:r>
        <w:rPr>
          <w:rFonts w:cs="Cambria Math" w:hAnsi="Cambria Math" w:eastAsia="Cambria Math" w:ascii="Cambria Math"/>
          <w:spacing w:val="0"/>
          <w:w w:val="45"/>
          <w:sz w:val="24"/>
          <w:szCs w:val="24"/>
        </w:rPr>
        <w:t>  </w:t>
      </w:r>
      <w:r>
        <w:rPr>
          <w:rFonts w:cs="Cambria Math" w:hAnsi="Cambria Math" w:eastAsia="Cambria Math" w:ascii="Cambria Math"/>
          <w:spacing w:val="7"/>
          <w:w w:val="45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g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v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47"/>
          <w:sz w:val="24"/>
          <w:szCs w:val="24"/>
        </w:rPr>
        <w:t>𝑉</w:t>
      </w:r>
      <w:r>
        <w:rPr>
          <w:rFonts w:cs="Cambria Math" w:hAnsi="Cambria Math" w:eastAsia="Cambria Math" w:ascii="Cambria Math"/>
          <w:spacing w:val="0"/>
          <w:w w:val="47"/>
          <w:sz w:val="24"/>
          <w:szCs w:val="24"/>
        </w:rPr>
        <w:t>  </w:t>
      </w:r>
      <w:r>
        <w:rPr>
          <w:rFonts w:cs="Cambria Math" w:hAnsi="Cambria Math" w:eastAsia="Cambria Math" w:ascii="Cambria Math"/>
          <w:spacing w:val="1"/>
          <w:w w:val="47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for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se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v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we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ount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se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mong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x</w:t>
      </w:r>
      <w:r>
        <w:rPr>
          <w:rFonts w:cs="Century" w:hAnsi="Century" w:eastAsia="Century" w:ascii="Century"/>
          <w:spacing w:val="-3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s,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x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os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mount</w:t>
      </w:r>
      <w:r>
        <w:rPr>
          <w:rFonts w:cs="Century" w:hAnsi="Century" w:eastAsia="Century" w:ascii="Century"/>
          <w:spacing w:val="5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45"/>
          <w:sz w:val="24"/>
          <w:szCs w:val="24"/>
        </w:rPr>
        <w:t>𝐶</w:t>
      </w:r>
      <w:r>
        <w:rPr>
          <w:rFonts w:cs="Cambria Math" w:hAnsi="Cambria Math" w:eastAsia="Cambria Math" w:ascii="Cambria Math"/>
          <w:spacing w:val="0"/>
          <w:w w:val="45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18"/>
          <w:w w:val="45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−</w:t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360"/>
        <w:ind w:left="100"/>
      </w:pPr>
      <w:r>
        <w:rPr>
          <w:rFonts w:cs="Cambria Math" w:hAnsi="Cambria Math" w:eastAsia="Cambria Math" w:ascii="Cambria Math"/>
          <w:w w:val="47"/>
          <w:position w:val="14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8"/>
          <w:w w:val="47"/>
          <w:position w:val="14"/>
          <w:sz w:val="24"/>
          <w:szCs w:val="24"/>
        </w:rPr>
        <w:t>�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.</w:t>
      </w:r>
      <w:r>
        <w:rPr>
          <w:rFonts w:cs="Century" w:hAnsi="Century" w:eastAsia="Century" w:ascii="Century"/>
          <w:spacing w:val="1"/>
          <w:w w:val="100"/>
          <w:position w:val="14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If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4"/>
          <w:sz w:val="24"/>
          <w:szCs w:val="24"/>
        </w:rPr>
        <w:t>w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m</w:t>
      </w:r>
      <w:r>
        <w:rPr>
          <w:rFonts w:cs="Century" w:hAnsi="Century" w:eastAsia="Century" w:ascii="Century"/>
          <w:spacing w:val="1"/>
          <w:w w:val="100"/>
          <w:position w:val="14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position w:val="14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position w:val="14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te</w:t>
      </w:r>
      <w:r>
        <w:rPr>
          <w:rFonts w:cs="Century" w:hAnsi="Century" w:eastAsia="Century" w:ascii="Century"/>
          <w:spacing w:val="-2"/>
          <w:w w:val="100"/>
          <w:position w:val="14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th</w:t>
      </w:r>
      <w:r>
        <w:rPr>
          <w:rFonts w:cs="Century" w:hAnsi="Century" w:eastAsia="Century" w:ascii="Century"/>
          <w:spacing w:val="1"/>
          <w:w w:val="100"/>
          <w:position w:val="14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14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he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14"/>
          <w:sz w:val="24"/>
          <w:szCs w:val="24"/>
        </w:rPr>
        <w:t>p</w:t>
      </w:r>
      <w:r>
        <w:rPr>
          <w:rFonts w:cs="Century" w:hAnsi="Century" w:eastAsia="Century" w:ascii="Century"/>
          <w:spacing w:val="1"/>
          <w:w w:val="100"/>
          <w:position w:val="14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position w:val="14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tfo</w:t>
      </w:r>
      <w:r>
        <w:rPr>
          <w:rFonts w:cs="Century" w:hAnsi="Century" w:eastAsia="Century" w:ascii="Century"/>
          <w:spacing w:val="-1"/>
          <w:w w:val="100"/>
          <w:position w:val="14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m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4"/>
          <w:sz w:val="24"/>
          <w:szCs w:val="24"/>
        </w:rPr>
        <w:t>m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u</w:t>
      </w:r>
      <w:r>
        <w:rPr>
          <w:rFonts w:cs="Century" w:hAnsi="Century" w:eastAsia="Century" w:ascii="Century"/>
          <w:spacing w:val="-1"/>
          <w:w w:val="100"/>
          <w:position w:val="14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4"/>
          <w:sz w:val="24"/>
          <w:szCs w:val="24"/>
        </w:rPr>
        <w:t>m</w:t>
      </w:r>
      <w:r>
        <w:rPr>
          <w:rFonts w:cs="Century" w:hAnsi="Century" w:eastAsia="Century" w:ascii="Century"/>
          <w:spacing w:val="-1"/>
          <w:w w:val="100"/>
          <w:position w:val="14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ke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14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position w:val="14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ta</w:t>
      </w:r>
      <w:r>
        <w:rPr>
          <w:rFonts w:cs="Century" w:hAnsi="Century" w:eastAsia="Century" w:ascii="Century"/>
          <w:spacing w:val="1"/>
          <w:w w:val="100"/>
          <w:position w:val="14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4"/>
          <w:sz w:val="24"/>
          <w:szCs w:val="24"/>
        </w:rPr>
        <w:t>a</w:t>
      </w:r>
      <w:r>
        <w:rPr>
          <w:rFonts w:cs="Century" w:hAnsi="Century" w:eastAsia="Century" w:ascii="Century"/>
          <w:spacing w:val="-2"/>
          <w:w w:val="100"/>
          <w:position w:val="14"/>
          <w:sz w:val="24"/>
          <w:szCs w:val="24"/>
        </w:rPr>
        <w:t>v</w:t>
      </w:r>
      <w:r>
        <w:rPr>
          <w:rFonts w:cs="Century" w:hAnsi="Century" w:eastAsia="Century" w:ascii="Century"/>
          <w:spacing w:val="1"/>
          <w:w w:val="100"/>
          <w:position w:val="14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position w:val="14"/>
          <w:sz w:val="24"/>
          <w:szCs w:val="24"/>
        </w:rPr>
        <w:t>i</w:t>
      </w:r>
      <w:r>
        <w:rPr>
          <w:rFonts w:cs="Century" w:hAnsi="Century" w:eastAsia="Century" w:ascii="Century"/>
          <w:spacing w:val="1"/>
          <w:w w:val="100"/>
          <w:position w:val="14"/>
          <w:sz w:val="24"/>
          <w:szCs w:val="24"/>
        </w:rPr>
        <w:t>l</w:t>
      </w:r>
      <w:r>
        <w:rPr>
          <w:rFonts w:cs="Century" w:hAnsi="Century" w:eastAsia="Century" w:ascii="Century"/>
          <w:spacing w:val="-1"/>
          <w:w w:val="100"/>
          <w:position w:val="14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position w:val="14"/>
          <w:sz w:val="24"/>
          <w:szCs w:val="24"/>
        </w:rPr>
        <w:t>b</w:t>
      </w:r>
      <w:r>
        <w:rPr>
          <w:rFonts w:cs="Century" w:hAnsi="Century" w:eastAsia="Century" w:ascii="Century"/>
          <w:spacing w:val="1"/>
          <w:w w:val="100"/>
          <w:position w:val="14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e</w:t>
      </w:r>
      <w:r>
        <w:rPr>
          <w:rFonts w:cs="Century" w:hAnsi="Century" w:eastAsia="Century" w:ascii="Century"/>
          <w:spacing w:val="-2"/>
          <w:w w:val="100"/>
          <w:position w:val="14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to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14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position w:val="14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position w:val="14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,</w:t>
      </w:r>
      <w:r>
        <w:rPr>
          <w:rFonts w:cs="Century" w:hAnsi="Century" w:eastAsia="Century" w:ascii="Century"/>
          <w:spacing w:val="1"/>
          <w:w w:val="100"/>
          <w:position w:val="14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then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14"/>
          <w:sz w:val="24"/>
          <w:szCs w:val="24"/>
        </w:rPr>
        <w:t>there</w:t>
      </w:r>
      <w:r>
        <w:rPr>
          <w:rFonts w:cs="Century" w:hAnsi="Century" w:eastAsia="Century" w:ascii="Century"/>
          <w:spacing w:val="0"/>
          <w:w w:val="100"/>
          <w:position w:val="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120"/>
        <w:ind w:left="100"/>
      </w:pP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no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to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p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ng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su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h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3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out</w:t>
      </w:r>
      <w:r>
        <w:rPr>
          <w:rFonts w:cs="Century" w:hAnsi="Century" w:eastAsia="Century" w:ascii="Century"/>
          <w:spacing w:val="-1"/>
          <w:w w:val="100"/>
          <w:position w:val="3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position w:val="3"/>
          <w:sz w:val="24"/>
          <w:szCs w:val="24"/>
        </w:rPr>
        <w:t>ome.</w:t>
      </w:r>
      <w:r>
        <w:rPr>
          <w:rFonts w:cs="Century" w:hAnsi="Century" w:eastAsia="Century" w:ascii="Century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ind w:left="100" w:right="68"/>
      </w:pP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tu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3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w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sovere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gn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)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v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gnty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ote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ted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om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other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ount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and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not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om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own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zens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spacing w:val="-3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ote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3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’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sovereignty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3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om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doing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Indi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;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)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sove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gnty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paper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nto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shar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no</w:t>
      </w:r>
      <w:r>
        <w:rPr>
          <w:rFonts w:cs="Century" w:hAnsi="Century" w:eastAsia="Century" w:ascii="Century"/>
          <w:spacing w:val="3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-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nonymous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w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ement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ge</w:t>
      </w:r>
      <w:r>
        <w:rPr>
          <w:rFonts w:cs="Century" w:hAnsi="Century" w:eastAsia="Century" w:ascii="Century"/>
          <w:spacing w:val="-3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y.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We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stand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3"/>
          <w:w w:val="100"/>
          <w:sz w:val="24"/>
          <w:szCs w:val="24"/>
        </w:rPr>
        <w:t>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law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enfo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ement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gen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v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ems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u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no</w:t>
      </w:r>
      <w:r>
        <w:rPr>
          <w:rFonts w:cs="Century" w:hAnsi="Century" w:eastAsia="Century" w:ascii="Century"/>
          <w:spacing w:val="3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-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non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mous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data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sets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ve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100"/>
      </w:pP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o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b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em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position w:val="-1"/>
          <w:sz w:val="24"/>
          <w:szCs w:val="24"/>
        </w:rPr>
        <w:t>l</w:t>
      </w:r>
      <w:r>
        <w:rPr>
          <w:rFonts w:cs="Century" w:hAnsi="Century" w:eastAsia="Century" w:ascii="Century"/>
          <w:spacing w:val="-1"/>
          <w:w w:val="100"/>
          <w:position w:val="-1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position w:val="-1"/>
          <w:sz w:val="24"/>
          <w:szCs w:val="24"/>
        </w:rPr>
        <w:t>.</w:t>
      </w:r>
      <w:r>
        <w:rPr>
          <w:rFonts w:cs="Century" w:hAnsi="Century" w:eastAsia="Century" w:ascii="Century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ind w:left="100"/>
        <w:sectPr>
          <w:pgMar w:header="720" w:footer="0" w:top="1580" w:bottom="280" w:left="1340" w:right="1340"/>
          <w:pgSz w:w="12240" w:h="15840"/>
        </w:sectPr>
      </w:pPr>
      <w:r>
        <w:rPr>
          <w:rFonts w:cs="Century" w:hAnsi="Century" w:eastAsia="Century" w:ascii="Century"/>
          <w:spacing w:val="2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onal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Con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s: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100" w:right="524"/>
      </w:pPr>
      <w:r>
        <w:rPr>
          <w:rFonts w:cs="Century" w:hAnsi="Century" w:eastAsia="Century" w:ascii="Century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we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k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w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esta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h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eco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om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spacing w:val="5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ests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shaky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tu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mewo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k</w:t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460"/>
      </w:pP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26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2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not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000000"/>
          <w:spacing w:val="-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heth</w:t>
      </w:r>
      <w:r>
        <w:rPr>
          <w:rFonts w:cs="Century" w:hAnsi="Century" w:eastAsia="Century" w:ascii="Century"/>
          <w:color w:val="000000"/>
          <w:spacing w:val="-3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data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000000"/>
          <w:spacing w:val="-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000000"/>
          <w:spacing w:val="-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re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ou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e,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IP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or</w:t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before="2"/>
        <w:ind w:left="820"/>
      </w:pP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st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tu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.</w:t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before="6" w:lineRule="exact" w:line="280"/>
        <w:ind w:left="820" w:right="226" w:hanging="360"/>
      </w:pP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26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os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egu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nee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com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ex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es,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out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cate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g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dat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,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who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for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hat,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how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ny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egu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wou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fun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x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sting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system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egu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ons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460"/>
      </w:pP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54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shar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ov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sions,</w:t>
      </w:r>
      <w:r>
        <w:rPr>
          <w:rFonts w:cs="Century" w:hAnsi="Century" w:eastAsia="Century" w:ascii="Century"/>
          <w:color w:val="212121"/>
          <w:spacing w:val="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ose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swee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owers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for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gove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nment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before="8" w:lineRule="exact" w:line="280"/>
        <w:ind w:left="820" w:right="516"/>
      </w:pP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data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ses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“e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onom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deve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ment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omest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t”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wh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fu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ment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j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dat</w:t>
      </w:r>
      <w:r>
        <w:rPr>
          <w:rFonts w:cs="Century" w:hAnsi="Century" w:eastAsia="Century" w:ascii="Century"/>
          <w:color w:val="212121"/>
          <w:spacing w:val="7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-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ven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s.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460"/>
      </w:pP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2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osal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for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nother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regu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seems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unne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before="4" w:lineRule="exact" w:line="280"/>
        <w:ind w:left="820" w:right="165"/>
      </w:pP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ote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Autho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ty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ted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v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Pe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4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v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–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data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ote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utho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sho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eg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ues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re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ted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820"/>
      </w:pP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non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-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dat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,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regu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wou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not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etter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820"/>
      </w:pPr>
      <w:r>
        <w:rPr>
          <w:rFonts w:cs="Century" w:hAnsi="Century" w:eastAsia="Century" w:ascii="Century"/>
          <w:color w:val="212121"/>
          <w:spacing w:val="-1"/>
          <w:w w:val="100"/>
          <w:position w:val="-1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egu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on.</w:t>
      </w:r>
      <w:r>
        <w:rPr>
          <w:rFonts w:cs="Century" w:hAnsi="Century" w:eastAsia="Century" w:ascii="Century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ind w:left="100"/>
      </w:pPr>
      <w:r>
        <w:rPr>
          <w:rFonts w:cs="Century" w:hAnsi="Century" w:eastAsia="Century" w:ascii="Century"/>
          <w:spacing w:val="0"/>
          <w:w w:val="100"/>
          <w:sz w:val="24"/>
          <w:szCs w:val="24"/>
        </w:rPr>
        <w:t>Other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ted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w:</w:t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before="6" w:lineRule="exact" w:line="280"/>
        <w:ind w:left="460" w:right="97" w:hanging="360"/>
      </w:pP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1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26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ta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de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  <w:u w:val="single" w:color="212121"/>
        </w:rPr>
        <w:t>f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  <w:u w:val="single" w:color="212121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ons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: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Ind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gove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nment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-4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reg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mes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pe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data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no</w:t>
      </w:r>
      <w:r>
        <w:rPr>
          <w:rFonts w:cs="Century" w:hAnsi="Century" w:eastAsia="Century" w:ascii="Century"/>
          <w:color w:val="212121"/>
          <w:spacing w:val="3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-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dat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De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ommun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ty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nonym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zed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gg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pe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da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ove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4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j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egu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on.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An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before="2" w:lineRule="exact" w:line="280"/>
        <w:ind w:left="460" w:right="112"/>
      </w:pP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nteg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ted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efe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e.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term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“raw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dat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”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h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not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een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efined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seems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have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een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umed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-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ev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ent,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h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not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(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‘D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Sha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ng’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ow)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100"/>
      </w:pP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2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26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St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ke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  <w:u w:val="single" w:color="212121"/>
        </w:rPr>
        <w:t>h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  <w:u w:val="single" w:color="212121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  <w:u w:val="single" w:color="212121"/>
        </w:rPr>
        <w:t>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/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  <w:u w:val="single" w:color="212121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tho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  <w:u w:val="single" w:color="212121"/>
        </w:rPr>
        <w:t>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ty</w:t>
      </w:r>
      <w:r>
        <w:rPr>
          <w:rFonts w:cs="Century" w:hAnsi="Century" w:eastAsia="Century" w:ascii="Century"/>
          <w:color w:val="212121"/>
          <w:spacing w:val="3"/>
          <w:w w:val="100"/>
          <w:sz w:val="24"/>
          <w:szCs w:val="24"/>
          <w:u w:val="single" w:color="212121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  <w:u w:val="single" w:color="212121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efin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ons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: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no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-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nal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data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po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before="8" w:lineRule="exact" w:line="280"/>
        <w:ind w:left="460" w:right="217"/>
      </w:pP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ng,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gnates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data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ned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po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v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ng.</w:t>
      </w:r>
      <w:r>
        <w:rPr>
          <w:rFonts w:cs="Century" w:hAnsi="Century" w:eastAsia="Century" w:ascii="Century"/>
          <w:color w:val="212121"/>
          <w:spacing w:val="4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nea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ons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,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tee,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not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on/s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3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tee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ontent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con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t.</w:t>
      </w:r>
      <w:r>
        <w:rPr>
          <w:rFonts w:cs="Century" w:hAnsi="Century" w:eastAsia="Century" w:ascii="Century"/>
          <w:color w:val="212121"/>
          <w:spacing w:val="4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For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ven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ommun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y,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nts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es.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100"/>
      </w:pP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</w:rPr>
        <w:t>3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.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26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  <w:u w:val="single" w:color="212121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ta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  <w:u w:val="single" w:color="212121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S</w:t>
      </w:r>
      <w:r>
        <w:rPr>
          <w:rFonts w:cs="Century" w:hAnsi="Century" w:eastAsia="Century" w:ascii="Century"/>
          <w:color w:val="212121"/>
          <w:spacing w:val="-2"/>
          <w:w w:val="100"/>
          <w:position w:val="-1"/>
          <w:sz w:val="24"/>
          <w:szCs w:val="24"/>
          <w:u w:val="single" w:color="212121"/>
        </w:rPr>
        <w:t>h</w:t>
      </w:r>
      <w:r>
        <w:rPr>
          <w:rFonts w:cs="Century" w:hAnsi="Century" w:eastAsia="Century" w:ascii="Century"/>
          <w:color w:val="212121"/>
          <w:spacing w:val="-2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  <w:u w:val="single" w:color="212121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-1"/>
          <w:w w:val="100"/>
          <w:position w:val="-1"/>
          <w:sz w:val="24"/>
          <w:szCs w:val="24"/>
          <w:u w:val="single" w:color="212121"/>
        </w:rPr>
        <w:t>r</w:t>
      </w:r>
      <w:r>
        <w:rPr>
          <w:rFonts w:cs="Century" w:hAnsi="Century" w:eastAsia="Century" w:ascii="Century"/>
          <w:color w:val="212121"/>
          <w:spacing w:val="-1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  <w:u w:val="single" w:color="212121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  <w:u w:val="single" w:color="212121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  <w:u w:val="single" w:color="212121"/>
        </w:rPr>
        <w:t>g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</w:rPr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:</w:t>
      </w:r>
      <w:r>
        <w:rPr>
          <w:rFonts w:cs="Century" w:hAnsi="Century" w:eastAsia="Century" w:ascii="Century"/>
          <w:color w:val="212121"/>
          <w:spacing w:val="-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cl</w:t>
      </w:r>
      <w:r>
        <w:rPr>
          <w:rFonts w:cs="Century" w:hAnsi="Century" w:eastAsia="Century" w:ascii="Century"/>
          <w:color w:val="212121"/>
          <w:spacing w:val="-2"/>
          <w:w w:val="100"/>
          <w:position w:val="-1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-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de</w:t>
      </w:r>
      <w:r>
        <w:rPr>
          <w:rFonts w:cs="Century" w:hAnsi="Century" w:eastAsia="Century" w:ascii="Century"/>
          <w:color w:val="212121"/>
          <w:spacing w:val="-1"/>
          <w:w w:val="100"/>
          <w:position w:val="-1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“</w:t>
      </w:r>
      <w:r>
        <w:rPr>
          <w:rFonts w:cs="Century" w:hAnsi="Century" w:eastAsia="Century" w:ascii="Century"/>
          <w:color w:val="212121"/>
          <w:spacing w:val="-1"/>
          <w:w w:val="100"/>
          <w:position w:val="-1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w”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3"/>
          <w:w w:val="100"/>
          <w:position w:val="-1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.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Se</w:t>
      </w:r>
      <w:r>
        <w:rPr>
          <w:rFonts w:cs="Century" w:hAnsi="Century" w:eastAsia="Century" w:ascii="Century"/>
          <w:color w:val="212121"/>
          <w:spacing w:val="-1"/>
          <w:w w:val="100"/>
          <w:position w:val="-1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position w:val="-1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2"/>
          <w:w w:val="100"/>
          <w:position w:val="-1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2"/>
          <w:w w:val="100"/>
          <w:position w:val="-1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-2"/>
          <w:w w:val="100"/>
          <w:position w:val="-1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en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position w:val="-1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ta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position w:val="-1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position w:val="-1"/>
          <w:sz w:val="24"/>
          <w:szCs w:val="24"/>
        </w:rPr>
        <w:t>nd</w:t>
      </w:r>
      <w:r>
        <w:rPr>
          <w:rFonts w:cs="Century" w:hAnsi="Century" w:eastAsia="Century" w:ascii="Century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before="6" w:lineRule="exact" w:line="280"/>
        <w:ind w:left="460" w:right="691"/>
      </w:pP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v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ue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near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os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4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–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on,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zat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on,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on,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org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z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tself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v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ue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on.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eove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,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460" w:right="181"/>
      </w:pP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nt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share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dat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,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can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v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ke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ess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for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re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ent,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h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ted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ntent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before="2" w:lineRule="exact" w:line="280"/>
        <w:ind w:left="460" w:right="226"/>
      </w:pP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re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t.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g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gest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da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ysis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part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g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ove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nment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oo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k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nto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ke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6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com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es,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otent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q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before="2" w:lineRule="exact" w:line="280"/>
        <w:ind w:left="460" w:right="392"/>
        <w:sectPr>
          <w:pgMar w:header="720" w:footer="0" w:top="1580" w:bottom="280" w:left="1340" w:right="1340"/>
          <w:pgSz w:w="12240" w:h="15840"/>
        </w:sectPr>
      </w:pP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re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ted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sting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etween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“p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da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”,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data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v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tes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ommen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comm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ttee.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Fe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what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ght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ned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“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ub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dat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”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“communi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dat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”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ind w:left="460" w:right="288"/>
      </w:pP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q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shared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t,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wou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h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t,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not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ge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data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h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fou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“D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Bu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s”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est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color w:val="212121"/>
          <w:spacing w:val="6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nten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con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q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re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omme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3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ent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data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eco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omy</w:t>
      </w:r>
      <w:r>
        <w:rPr>
          <w:rFonts w:cs="Century" w:hAnsi="Century" w:eastAsia="Century" w:ascii="Century"/>
          <w:color w:val="212121"/>
          <w:spacing w:val="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–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v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ngs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seeks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stimu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e!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both"/>
        <w:spacing w:before="6" w:lineRule="exact" w:line="280"/>
        <w:ind w:left="460" w:right="225" w:hanging="360"/>
      </w:pP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4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26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po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ty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not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  <w:u w:val="single" w:color="212121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  <w:u w:val="single" w:color="212121"/>
        </w:rPr>
        <w:t>w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y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s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g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  <w:u w:val="single" w:color="212121"/>
        </w:rPr>
        <w:t>o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  <w:u w:val="single" w:color="212121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For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x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e,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zon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has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some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data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po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ow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g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ess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kets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cou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use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etter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ven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ts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before="2" w:lineRule="exact" w:line="280"/>
        <w:ind w:left="460" w:right="389"/>
      </w:pP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v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ges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h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e.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h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ot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7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IP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nt,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com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ess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sti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ted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ope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color w:val="212121"/>
          <w:spacing w:val="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end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ene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h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ge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460" w:right="233"/>
      </w:pP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and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pe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uat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dom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na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4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–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v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ment</w:t>
      </w:r>
      <w:r>
        <w:rPr>
          <w:rFonts w:cs="Century" w:hAnsi="Century" w:eastAsia="Century" w:ascii="Century"/>
          <w:color w:val="212121"/>
          <w:spacing w:val="-4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4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ss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Conve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sel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,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ny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j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000000"/>
          <w:spacing w:val="-4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v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ual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SM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ed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ge</w:t>
      </w:r>
    </w:p>
    <w:p>
      <w:pPr>
        <w:rPr>
          <w:rFonts w:cs="Century" w:hAnsi="Century" w:eastAsia="Century" w:ascii="Century"/>
          <w:sz w:val="24"/>
          <w:szCs w:val="24"/>
        </w:rPr>
        <w:jc w:val="both"/>
        <w:spacing w:before="2" w:lineRule="exact" w:line="280"/>
        <w:ind w:left="460" w:right="445"/>
      </w:pP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tfo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themse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ves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at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ost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fo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mer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could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I.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efin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IP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3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com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w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spacing w:val="-4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data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dif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f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os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ote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if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2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spacing w:val="4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po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2"/>
          <w:w w:val="100"/>
          <w:sz w:val="24"/>
          <w:szCs w:val="24"/>
        </w:rPr>
        <w:t>m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te.</w:t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100"/>
      </w:pPr>
      <w:r>
        <w:rPr>
          <w:rFonts w:cs="Century" w:hAnsi="Century" w:eastAsia="Century" w:ascii="Century"/>
          <w:spacing w:val="1"/>
          <w:w w:val="100"/>
          <w:sz w:val="24"/>
          <w:szCs w:val="24"/>
        </w:rPr>
        <w:t>5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4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Regu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to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  <w:u w:val="single" w:color="212121"/>
        </w:rPr>
        <w:t>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: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egu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(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PII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PD)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com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tters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before="2"/>
        <w:ind w:left="460" w:right="72"/>
      </w:pP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j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ts.</w:t>
      </w:r>
      <w:r>
        <w:rPr>
          <w:rFonts w:cs="Century" w:hAnsi="Century" w:eastAsia="Century" w:ascii="Century"/>
          <w:color w:val="212121"/>
          <w:spacing w:val="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Get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-3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g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regu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nvo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ved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000000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000000"/>
          <w:spacing w:val="4"/>
          <w:w w:val="100"/>
          <w:sz w:val="24"/>
          <w:szCs w:val="24"/>
        </w:rPr>
        <w:t>x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-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-3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te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ne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sions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(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eg.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v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then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data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request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eg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-2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te)</w:t>
      </w:r>
      <w:r>
        <w:rPr>
          <w:rFonts w:cs="Century" w:hAnsi="Century" w:eastAsia="Century" w:ascii="Century"/>
          <w:color w:val="000000"/>
          <w:spacing w:val="7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never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wor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k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Be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es,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,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eg</w:t>
      </w:r>
      <w:r>
        <w:rPr>
          <w:rFonts w:cs="Century" w:hAnsi="Century" w:eastAsia="Century" w:ascii="Century"/>
          <w:color w:val="000000"/>
          <w:spacing w:val="-3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000000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-3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cou</w:t>
      </w:r>
      <w:r>
        <w:rPr>
          <w:rFonts w:cs="Century" w:hAnsi="Century" w:eastAsia="Century" w:ascii="Century"/>
          <w:color w:val="000000"/>
          <w:spacing w:val="-2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2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ee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ngs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000000"/>
          <w:spacing w:val="2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000000"/>
          <w:spacing w:val="7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-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um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hn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com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ex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own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n,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ke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000000"/>
          <w:spacing w:val="-2"/>
          <w:w w:val="100"/>
          <w:sz w:val="24"/>
          <w:szCs w:val="24"/>
        </w:rPr>
        <w:t>v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en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onger.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se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g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ne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s,</w:t>
      </w:r>
      <w:r>
        <w:rPr>
          <w:rFonts w:cs="Century" w:hAnsi="Century" w:eastAsia="Century" w:ascii="Century"/>
          <w:color w:val="000000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000000"/>
          <w:spacing w:val="-2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for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nten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ed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000000"/>
          <w:spacing w:val="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ent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do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or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da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st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000000"/>
          <w:spacing w:val="-1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000000"/>
          <w:spacing w:val="1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  <w:t>.</w:t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before="6" w:lineRule="exact" w:line="280"/>
        <w:ind w:left="460" w:right="360" w:hanging="360"/>
      </w:pP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6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26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Com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  <w:u w:val="single" w:color="212121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et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  <w:t>on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  <w:u w:val="single" w:color="212121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: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com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wor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nhe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ent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eco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omy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hat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ent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ound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ge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tfo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ms.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nan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re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net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k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fe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os</w:t>
      </w:r>
      <w:r>
        <w:rPr>
          <w:rFonts w:cs="Century" w:hAnsi="Century" w:eastAsia="Century" w:ascii="Century"/>
          <w:color w:val="212121"/>
          <w:spacing w:val="5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-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se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before="2" w:lineRule="exact" w:line="280"/>
        <w:ind w:left="460" w:right="504"/>
      </w:pP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eve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v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ue.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V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g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regu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event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nan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e,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try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cou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ter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network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ef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etter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captu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potent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eco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x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ze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nn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v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on.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Any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3"/>
          <w:w w:val="100"/>
          <w:sz w:val="24"/>
          <w:szCs w:val="24"/>
        </w:rPr>
        <w:t>x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-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nte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regul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te,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un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othe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se,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non-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ev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pl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nat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sis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before="2" w:lineRule="exact" w:line="280"/>
        <w:ind w:left="460" w:right="712"/>
      </w:pP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owne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h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gno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os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even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k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hood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sequent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fo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gn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ent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Conve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sel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,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sa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nte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4"/>
          <w:w w:val="100"/>
          <w:sz w:val="24"/>
          <w:szCs w:val="24"/>
        </w:rPr>
        <w:t>v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spacing w:lineRule="exact" w:line="280"/>
        <w:ind w:left="460"/>
      </w:pP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ge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entre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h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Century" w:hAnsi="Century" w:eastAsia="Century" w:ascii="Century"/>
          <w:sz w:val="24"/>
          <w:szCs w:val="24"/>
        </w:rPr>
        <w:jc w:val="left"/>
        <w:ind w:left="100" w:right="87"/>
      </w:pP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We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like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none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ted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ose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ved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fol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ow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3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g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ommen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comm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ttee.</w:t>
      </w:r>
      <w:r>
        <w:rPr>
          <w:rFonts w:cs="Century" w:hAnsi="Century" w:eastAsia="Century" w:ascii="Century"/>
          <w:color w:val="212121"/>
          <w:spacing w:val="4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In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con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on,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ttee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wed,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fe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</w:t>
      </w:r>
      <w:r>
        <w:rPr>
          <w:rFonts w:cs="Century" w:hAnsi="Century" w:eastAsia="Century" w:ascii="Century"/>
          <w:color w:val="212121"/>
          <w:spacing w:val="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ny</w:t>
      </w:r>
      <w:r>
        <w:rPr>
          <w:rFonts w:cs="Century" w:hAnsi="Century" w:eastAsia="Century" w:ascii="Century"/>
          <w:color w:val="212121"/>
          <w:spacing w:val="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f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nd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w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un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ve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b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j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ve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es</w:t>
      </w:r>
      <w:r>
        <w:rPr>
          <w:rFonts w:cs="Century" w:hAnsi="Century" w:eastAsia="Century" w:ascii="Century"/>
          <w:color w:val="212121"/>
          <w:spacing w:val="-2"/>
          <w:w w:val="100"/>
          <w:sz w:val="24"/>
          <w:szCs w:val="24"/>
        </w:rPr>
        <w:t>p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s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es,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me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l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y,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tu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d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a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ta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eco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omy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i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n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the</w:t>
      </w:r>
      <w:r>
        <w:rPr>
          <w:rFonts w:cs="Century" w:hAnsi="Century" w:eastAsia="Century" w:ascii="Century"/>
          <w:color w:val="212121"/>
          <w:spacing w:val="1"/>
          <w:w w:val="100"/>
          <w:sz w:val="24"/>
          <w:szCs w:val="24"/>
        </w:rPr>
        <w:t> 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c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ount</w:t>
      </w:r>
      <w:r>
        <w:rPr>
          <w:rFonts w:cs="Century" w:hAnsi="Century" w:eastAsia="Century" w:ascii="Century"/>
          <w:color w:val="212121"/>
          <w:spacing w:val="-1"/>
          <w:w w:val="100"/>
          <w:sz w:val="24"/>
          <w:szCs w:val="24"/>
        </w:rPr>
        <w:t>r</w:t>
      </w:r>
      <w:r>
        <w:rPr>
          <w:rFonts w:cs="Century" w:hAnsi="Century" w:eastAsia="Century" w:ascii="Century"/>
          <w:color w:val="212121"/>
          <w:spacing w:val="0"/>
          <w:w w:val="100"/>
          <w:sz w:val="24"/>
          <w:szCs w:val="24"/>
        </w:rPr>
        <w:t>y.</w:t>
      </w:r>
      <w:r>
        <w:rPr>
          <w:rFonts w:cs="Century" w:hAnsi="Century" w:eastAsia="Century" w:ascii="Century"/>
          <w:color w:val="000000"/>
          <w:spacing w:val="0"/>
          <w:w w:val="100"/>
          <w:sz w:val="24"/>
          <w:szCs w:val="24"/>
        </w:rPr>
      </w:r>
    </w:p>
    <w:sectPr>
      <w:pgMar w:header="720" w:footer="0" w:top="1580" w:bottom="280" w:left="1340" w:right="1320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367.08pt;margin-top:36pt;width:172.92pt;height:51.36pt;mso-position-horizontal-relative:page;mso-position-vertical-relative:page;z-index:-122">
          <v:imagedata o:title="" r:id="rId1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